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C3D" w:rsidRDefault="00130C3D">
      <w:pPr>
        <w:jc w:val="center"/>
        <w:rPr>
          <w:rFonts w:ascii="Verdana" w:hAnsi="Verdana" w:cs="Verdana"/>
          <w:b/>
          <w:bCs/>
          <w:smallCaps/>
          <w:sz w:val="16"/>
          <w:szCs w:val="16"/>
        </w:rPr>
      </w:pPr>
    </w:p>
    <w:p w:rsidR="00130C3D" w:rsidRDefault="00130C3D">
      <w:pPr>
        <w:jc w:val="center"/>
        <w:rPr>
          <w:rFonts w:ascii="Verdana" w:hAnsi="Verdana" w:cs="Verdana"/>
          <w:b/>
          <w:bCs/>
          <w:smallCaps/>
        </w:rPr>
      </w:pPr>
      <w:r>
        <w:rPr>
          <w:rFonts w:ascii="Verdana" w:hAnsi="Verdana" w:cs="Verdana"/>
          <w:b/>
          <w:bCs/>
          <w:smallCaps/>
        </w:rPr>
        <w:t>dichiarazione di residenza</w:t>
      </w:r>
    </w:p>
    <w:p w:rsidR="00130C3D" w:rsidRDefault="00130C3D">
      <w:pPr>
        <w:rPr>
          <w:rFonts w:ascii="Verdana" w:hAnsi="Verdana" w:cs="Verdana"/>
          <w:b/>
          <w:bCs/>
        </w:rPr>
      </w:pPr>
    </w:p>
    <w:tbl>
      <w:tblPr>
        <w:tblW w:w="0" w:type="auto"/>
        <w:tblInd w:w="-113" w:type="dxa"/>
        <w:tblLayout w:type="fixed"/>
        <w:tblCellMar>
          <w:left w:w="0" w:type="dxa"/>
          <w:right w:w="0" w:type="dxa"/>
        </w:tblCellMar>
        <w:tblLook w:val="0000"/>
      </w:tblPr>
      <w:tblGrid>
        <w:gridCol w:w="9899"/>
      </w:tblGrid>
      <w:tr w:rsidR="00130C3D" w:rsidRPr="00130C3D">
        <w:trPr>
          <w:trHeight w:val="580"/>
        </w:trPr>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9872DD" w:rsidP="001D5AA5">
            <w:pPr>
              <w:snapToGrid w:val="0"/>
              <w:ind w:left="1080"/>
              <w:jc w:val="both"/>
              <w:rPr>
                <w:rFonts w:ascii="Verdana" w:hAnsi="Verdana" w:cs="Verdana"/>
                <w:sz w:val="20"/>
                <w:szCs w:val="20"/>
              </w:rPr>
            </w:pPr>
            <w:r>
              <w:fldChar w:fldCharType="begin">
                <w:ffData>
                  <w:name w:val="Controllo1"/>
                  <w:enabled/>
                  <w:calcOnExit w:val="0"/>
                  <w:checkBox>
                    <w:sizeAuto/>
                    <w:default w:val="0"/>
                    <w:checked w:val="0"/>
                  </w:checkBox>
                </w:ffData>
              </w:fldChar>
            </w:r>
            <w:r w:rsidR="001D5AA5">
              <w:instrText xml:space="preserve"> FORMCHECKBOX </w:instrText>
            </w:r>
            <w:r>
              <w:fldChar w:fldCharType="separate"/>
            </w:r>
            <w:r>
              <w:fldChar w:fldCharType="end"/>
            </w:r>
            <w:r w:rsidR="001D5AA5">
              <w:t xml:space="preserve"> </w:t>
            </w:r>
            <w:r w:rsidR="00130C3D" w:rsidRPr="00130C3D">
              <w:rPr>
                <w:rFonts w:ascii="Verdana" w:hAnsi="Verdana" w:cs="Verdana"/>
                <w:sz w:val="20"/>
                <w:szCs w:val="20"/>
              </w:rPr>
              <w:t>Dichiarazione di residenza con provenienza da altro comune</w:t>
            </w:r>
            <w:r w:rsidR="00130C3D" w:rsidRPr="00130C3D">
              <w:rPr>
                <w:rFonts w:ascii="Verdana" w:hAnsi="Verdana" w:cs="Verdana"/>
                <w:b/>
                <w:bCs/>
                <w:sz w:val="20"/>
                <w:szCs w:val="20"/>
              </w:rPr>
              <w:t xml:space="preserve">. </w:t>
            </w:r>
            <w:r w:rsidR="00130C3D" w:rsidRPr="00130C3D">
              <w:rPr>
                <w:rFonts w:ascii="Verdana" w:hAnsi="Verdana" w:cs="Verdana"/>
                <w:bCs/>
                <w:sz w:val="20"/>
                <w:szCs w:val="20"/>
              </w:rPr>
              <w:t>Indicare il comune di provenienza</w:t>
            </w:r>
            <w:r w:rsidR="009D2698" w:rsidRPr="00130C3D">
              <w:rPr>
                <w:rFonts w:ascii="Verdana" w:hAnsi="Verdana" w:cs="Verdana"/>
                <w:bCs/>
                <w:sz w:val="20"/>
                <w:szCs w:val="20"/>
              </w:rPr>
              <w:t xml:space="preserve"> </w:t>
            </w:r>
            <w:r w:rsidRPr="00130C3D">
              <w:rPr>
                <w:b/>
              </w:rPr>
              <w:fldChar w:fldCharType="begin">
                <w:ffData>
                  <w:name w:val="Testo12"/>
                  <w:enabled/>
                  <w:calcOnExit w:val="0"/>
                  <w:textInput/>
                </w:ffData>
              </w:fldChar>
            </w:r>
            <w:bookmarkStart w:id="0" w:name="Testo12"/>
            <w:r w:rsidR="009D2698" w:rsidRPr="00130C3D">
              <w:rPr>
                <w:b/>
              </w:rPr>
              <w:instrText xml:space="preserve"> FORMTEXT </w:instrText>
            </w:r>
            <w:r w:rsidRPr="00130C3D">
              <w:rPr>
                <w:b/>
              </w:rPr>
            </w:r>
            <w:r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Pr="00130C3D">
              <w:rPr>
                <w:b/>
              </w:rPr>
              <w:fldChar w:fldCharType="end"/>
            </w:r>
            <w:bookmarkEnd w:id="0"/>
          </w:p>
        </w:tc>
      </w:tr>
      <w:tr w:rsidR="00130C3D" w:rsidRPr="00130C3D">
        <w:trPr>
          <w:trHeight w:val="580"/>
        </w:trPr>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9872DD" w:rsidP="00395734">
            <w:pPr>
              <w:snapToGrid w:val="0"/>
              <w:ind w:left="1080"/>
              <w:jc w:val="both"/>
              <w:rPr>
                <w:rFonts w:ascii="Verdana" w:hAnsi="Verdana" w:cs="Verdana"/>
                <w:sz w:val="20"/>
                <w:szCs w:val="20"/>
              </w:rPr>
            </w:pPr>
            <w:r>
              <w:fldChar w:fldCharType="begin">
                <w:ffData>
                  <w:name w:val="Controllo1"/>
                  <w:enabled/>
                  <w:calcOnExit w:val="0"/>
                  <w:checkBox>
                    <w:sizeAuto/>
                    <w:default w:val="0"/>
                    <w:checked w:val="0"/>
                  </w:checkBox>
                </w:ffData>
              </w:fldChar>
            </w:r>
            <w:r w:rsidR="001D5AA5">
              <w:instrText xml:space="preserve"> FORMCHECKBOX </w:instrText>
            </w:r>
            <w:r>
              <w:fldChar w:fldCharType="separate"/>
            </w:r>
            <w:r>
              <w:fldChar w:fldCharType="end"/>
            </w:r>
            <w:r w:rsidR="001D5AA5">
              <w:t xml:space="preserve"> </w:t>
            </w:r>
            <w:r w:rsidR="00130C3D" w:rsidRPr="00130C3D">
              <w:rPr>
                <w:rFonts w:ascii="Verdana" w:hAnsi="Verdana" w:cs="Verdana"/>
                <w:sz w:val="20"/>
                <w:szCs w:val="20"/>
              </w:rPr>
              <w:t>Dichiarazione di residenza con provenienza dall’estero. Indicare lo Stato estero di provenienza</w:t>
            </w:r>
            <w:r w:rsidR="009D2698" w:rsidRPr="00130C3D">
              <w:rPr>
                <w:rFonts w:ascii="Verdana" w:hAnsi="Verdana" w:cs="Verdana"/>
                <w:sz w:val="20"/>
                <w:szCs w:val="20"/>
              </w:rPr>
              <w:t xml:space="preserve"> </w:t>
            </w:r>
            <w:r w:rsidRPr="00130C3D">
              <w:rPr>
                <w:b/>
              </w:rPr>
              <w:fldChar w:fldCharType="begin">
                <w:ffData>
                  <w:name w:val="Testo12"/>
                  <w:enabled/>
                  <w:calcOnExit w:val="0"/>
                  <w:textInput/>
                </w:ffData>
              </w:fldChar>
            </w:r>
            <w:r w:rsidR="009D2698" w:rsidRPr="00130C3D">
              <w:rPr>
                <w:b/>
              </w:rPr>
              <w:instrText xml:space="preserve"> FORMTEXT </w:instrText>
            </w:r>
            <w:r w:rsidRPr="00130C3D">
              <w:rPr>
                <w:b/>
              </w:rPr>
            </w:r>
            <w:r w:rsidRPr="00130C3D">
              <w:rPr>
                <w:b/>
              </w:rPr>
              <w:fldChar w:fldCharType="separate"/>
            </w:r>
            <w:r w:rsidR="00395734">
              <w:rPr>
                <w:b/>
              </w:rPr>
              <w:t> </w:t>
            </w:r>
            <w:r w:rsidR="00395734">
              <w:rPr>
                <w:b/>
              </w:rPr>
              <w:t> </w:t>
            </w:r>
            <w:r w:rsidR="00395734">
              <w:rPr>
                <w:b/>
              </w:rPr>
              <w:t> </w:t>
            </w:r>
            <w:r w:rsidR="00395734">
              <w:rPr>
                <w:b/>
              </w:rPr>
              <w:t> </w:t>
            </w:r>
            <w:r w:rsidR="00395734">
              <w:rPr>
                <w:b/>
              </w:rPr>
              <w:t> </w:t>
            </w:r>
            <w:r w:rsidRPr="00130C3D">
              <w:rPr>
                <w:b/>
              </w:rPr>
              <w:fldChar w:fldCharType="end"/>
            </w:r>
          </w:p>
        </w:tc>
      </w:tr>
      <w:tr w:rsidR="00130C3D" w:rsidRPr="00130C3D">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9872DD" w:rsidP="001D5AA5">
            <w:pPr>
              <w:snapToGrid w:val="0"/>
              <w:ind w:left="1080"/>
              <w:jc w:val="both"/>
              <w:rPr>
                <w:rFonts w:ascii="Verdana" w:hAnsi="Verdana" w:cs="Verdana"/>
                <w:sz w:val="20"/>
                <w:szCs w:val="20"/>
              </w:rPr>
            </w:pPr>
            <w:r>
              <w:fldChar w:fldCharType="begin">
                <w:ffData>
                  <w:name w:val="Controllo1"/>
                  <w:enabled/>
                  <w:calcOnExit w:val="0"/>
                  <w:checkBox>
                    <w:sizeAuto/>
                    <w:default w:val="0"/>
                    <w:checked w:val="0"/>
                  </w:checkBox>
                </w:ffData>
              </w:fldChar>
            </w:r>
            <w:r w:rsidR="001D5AA5">
              <w:instrText xml:space="preserve"> FORMCHECKBOX </w:instrText>
            </w:r>
            <w:r>
              <w:fldChar w:fldCharType="separate"/>
            </w:r>
            <w:r>
              <w:fldChar w:fldCharType="end"/>
            </w:r>
            <w:r w:rsidR="001D5AA5">
              <w:t xml:space="preserve"> </w:t>
            </w:r>
            <w:r w:rsidR="00130C3D" w:rsidRPr="00130C3D">
              <w:rPr>
                <w:rFonts w:ascii="Verdana" w:hAnsi="Verdana" w:cs="Verdana"/>
                <w:sz w:val="20"/>
                <w:szCs w:val="20"/>
              </w:rPr>
              <w:t>Dichiarazione di residenza di cittadini italiani iscritti all’AIRE (Anagrafe degli italiani residenti all’estero) con provenienza dall’estero. Indicare lo Stato estero di provenienza ed il comune di iscrizione AIRE</w:t>
            </w:r>
            <w:r w:rsidR="009D2698" w:rsidRPr="00130C3D">
              <w:rPr>
                <w:rFonts w:ascii="Verdana" w:hAnsi="Verdana" w:cs="Verdana"/>
                <w:sz w:val="20"/>
                <w:szCs w:val="20"/>
              </w:rPr>
              <w:t xml:space="preserve"> </w:t>
            </w:r>
            <w:r w:rsidRPr="00130C3D">
              <w:rPr>
                <w:b/>
              </w:rPr>
              <w:fldChar w:fldCharType="begin">
                <w:ffData>
                  <w:name w:val="Testo12"/>
                  <w:enabled/>
                  <w:calcOnExit w:val="0"/>
                  <w:textInput/>
                </w:ffData>
              </w:fldChar>
            </w:r>
            <w:r w:rsidR="009D2698" w:rsidRPr="00130C3D">
              <w:rPr>
                <w:b/>
              </w:rPr>
              <w:instrText xml:space="preserve"> FORMTEXT </w:instrText>
            </w:r>
            <w:r w:rsidRPr="00130C3D">
              <w:rPr>
                <w:b/>
              </w:rPr>
            </w:r>
            <w:r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Pr="00130C3D">
              <w:rPr>
                <w:b/>
              </w:rPr>
              <w:fldChar w:fldCharType="end"/>
            </w:r>
          </w:p>
        </w:tc>
      </w:tr>
      <w:tr w:rsidR="00130C3D" w:rsidRPr="00130C3D">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9872DD" w:rsidP="001D5AA5">
            <w:pPr>
              <w:snapToGrid w:val="0"/>
              <w:ind w:left="1080"/>
              <w:rPr>
                <w:rFonts w:ascii="Verdana" w:hAnsi="Verdana" w:cs="Verdana"/>
                <w:sz w:val="20"/>
                <w:szCs w:val="20"/>
              </w:rPr>
            </w:pPr>
            <w:r>
              <w:fldChar w:fldCharType="begin">
                <w:ffData>
                  <w:name w:val="Controllo1"/>
                  <w:enabled/>
                  <w:calcOnExit w:val="0"/>
                  <w:checkBox>
                    <w:sizeAuto/>
                    <w:default w:val="0"/>
                    <w:checked w:val="0"/>
                  </w:checkBox>
                </w:ffData>
              </w:fldChar>
            </w:r>
            <w:r w:rsidR="001D5AA5">
              <w:instrText xml:space="preserve"> FORMCHECKBOX </w:instrText>
            </w:r>
            <w:r>
              <w:fldChar w:fldCharType="separate"/>
            </w:r>
            <w:r>
              <w:fldChar w:fldCharType="end"/>
            </w:r>
            <w:r w:rsidR="001D5AA5">
              <w:t xml:space="preserve"> </w:t>
            </w:r>
            <w:r w:rsidR="00130C3D" w:rsidRPr="00130C3D">
              <w:rPr>
                <w:rFonts w:ascii="Verdana" w:hAnsi="Verdana" w:cs="Verdana"/>
                <w:sz w:val="20"/>
                <w:szCs w:val="20"/>
              </w:rPr>
              <w:t>Dichiarazione di cambiamento di abitazione nell’ambito dello stesso comune</w:t>
            </w:r>
          </w:p>
          <w:p w:rsidR="00130C3D" w:rsidRPr="00130C3D" w:rsidRDefault="00130C3D">
            <w:pPr>
              <w:snapToGrid w:val="0"/>
              <w:ind w:left="720"/>
              <w:rPr>
                <w:rFonts w:ascii="Verdana" w:hAnsi="Verdana" w:cs="Verdana"/>
                <w:sz w:val="8"/>
                <w:szCs w:val="8"/>
              </w:rPr>
            </w:pPr>
          </w:p>
        </w:tc>
      </w:tr>
      <w:tr w:rsidR="00130C3D" w:rsidRPr="00130C3D">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9872DD" w:rsidP="001D5AA5">
            <w:pPr>
              <w:snapToGrid w:val="0"/>
              <w:ind w:left="1080"/>
              <w:rPr>
                <w:rFonts w:ascii="Verdana" w:hAnsi="Verdana" w:cs="Verdana"/>
                <w:sz w:val="20"/>
                <w:szCs w:val="20"/>
              </w:rPr>
            </w:pPr>
            <w:r>
              <w:fldChar w:fldCharType="begin">
                <w:ffData>
                  <w:name w:val="Controllo1"/>
                  <w:enabled/>
                  <w:calcOnExit w:val="0"/>
                  <w:checkBox>
                    <w:sizeAuto/>
                    <w:default w:val="0"/>
                    <w:checked w:val="0"/>
                  </w:checkBox>
                </w:ffData>
              </w:fldChar>
            </w:r>
            <w:r w:rsidR="001D5AA5">
              <w:instrText xml:space="preserve"> FORMCHECKBOX </w:instrText>
            </w:r>
            <w:r>
              <w:fldChar w:fldCharType="separate"/>
            </w:r>
            <w:r>
              <w:fldChar w:fldCharType="end"/>
            </w:r>
            <w:r w:rsidR="001D5AA5">
              <w:t xml:space="preserve"> </w:t>
            </w:r>
            <w:r w:rsidR="00130C3D" w:rsidRPr="00130C3D">
              <w:rPr>
                <w:rFonts w:ascii="Verdana" w:hAnsi="Verdana" w:cs="Verdana"/>
                <w:sz w:val="20"/>
                <w:szCs w:val="20"/>
              </w:rPr>
              <w:t>Iscrizione per altro motivo</w:t>
            </w:r>
          </w:p>
          <w:p w:rsidR="00130C3D" w:rsidRPr="00130C3D" w:rsidRDefault="00130C3D" w:rsidP="009D2698">
            <w:pPr>
              <w:ind w:left="360"/>
              <w:rPr>
                <w:rFonts w:ascii="Verdana" w:hAnsi="Verdana" w:cs="Verdana"/>
                <w:sz w:val="20"/>
                <w:szCs w:val="20"/>
              </w:rPr>
            </w:pPr>
            <w:r w:rsidRPr="00130C3D">
              <w:rPr>
                <w:rFonts w:ascii="Verdana" w:hAnsi="Verdana" w:cs="Verdana"/>
                <w:sz w:val="20"/>
                <w:szCs w:val="20"/>
              </w:rPr>
              <w:t xml:space="preserve">          (specificare il motivo</w:t>
            </w:r>
            <w:r w:rsidR="009D2698" w:rsidRPr="00130C3D">
              <w:rPr>
                <w:rFonts w:ascii="Verdana" w:hAnsi="Verdana" w:cs="Verdana"/>
                <w:sz w:val="20"/>
                <w:szCs w:val="20"/>
              </w:rPr>
              <w:t xml:space="preserve"> </w:t>
            </w:r>
            <w:r w:rsidR="009872DD" w:rsidRPr="00130C3D">
              <w:rPr>
                <w:b/>
              </w:rPr>
              <w:fldChar w:fldCharType="begin">
                <w:ffData>
                  <w:name w:val="Testo12"/>
                  <w:enabled/>
                  <w:calcOnExit w:val="0"/>
                  <w:textInput/>
                </w:ffData>
              </w:fldChar>
            </w:r>
            <w:r w:rsidR="009D2698" w:rsidRPr="00130C3D">
              <w:rPr>
                <w:b/>
              </w:rPr>
              <w:instrText xml:space="preserve"> FORMTEXT </w:instrText>
            </w:r>
            <w:r w:rsidR="009872DD" w:rsidRPr="00130C3D">
              <w:rPr>
                <w:b/>
              </w:rPr>
            </w:r>
            <w:r w:rsidR="009872DD"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872DD" w:rsidRPr="00130C3D">
              <w:rPr>
                <w:b/>
              </w:rPr>
              <w:fldChar w:fldCharType="end"/>
            </w:r>
            <w:r w:rsidRPr="00130C3D">
              <w:rPr>
                <w:rFonts w:ascii="Verdana" w:hAnsi="Verdana" w:cs="Verdana"/>
                <w:sz w:val="20"/>
                <w:szCs w:val="20"/>
              </w:rPr>
              <w:t>)</w:t>
            </w:r>
          </w:p>
        </w:tc>
      </w:tr>
    </w:tbl>
    <w:p w:rsidR="00130C3D" w:rsidRDefault="00130C3D">
      <w:pPr>
        <w:rPr>
          <w:rFonts w:ascii="Verdana" w:hAnsi="Verdana" w:cs="Verdana"/>
          <w:b/>
          <w:bCs/>
          <w:sz w:val="20"/>
          <w:szCs w:val="20"/>
        </w:rPr>
      </w:pPr>
    </w:p>
    <w:p w:rsidR="00130C3D" w:rsidRDefault="00130C3D">
      <w:pPr>
        <w:jc w:val="center"/>
        <w:rPr>
          <w:rFonts w:ascii="Verdana" w:hAnsi="Verdana" w:cs="Verdana"/>
          <w:sz w:val="20"/>
          <w:szCs w:val="20"/>
        </w:rPr>
      </w:pPr>
      <w:r>
        <w:rPr>
          <w:rFonts w:ascii="Verdana" w:hAnsi="Verdana" w:cs="Verdana"/>
          <w:b/>
          <w:bCs/>
          <w:sz w:val="20"/>
          <w:szCs w:val="20"/>
        </w:rPr>
        <w:t>IL SOTTOSCRITTO</w:t>
      </w:r>
    </w:p>
    <w:p w:rsidR="00130C3D" w:rsidRDefault="00130C3D">
      <w:pPr>
        <w:jc w:val="center"/>
        <w:rPr>
          <w:rFonts w:ascii="Verdana" w:hAnsi="Verdana" w:cs="Verdana"/>
          <w:sz w:val="20"/>
          <w:szCs w:val="20"/>
        </w:rPr>
      </w:pPr>
      <w:r>
        <w:rPr>
          <w:rFonts w:ascii="Verdana" w:hAnsi="Verdana" w:cs="Verdana"/>
          <w:sz w:val="20"/>
          <w:szCs w:val="20"/>
        </w:rPr>
        <w:tab/>
      </w:r>
    </w:p>
    <w:tbl>
      <w:tblPr>
        <w:tblW w:w="9874" w:type="dxa"/>
        <w:tblInd w:w="-113" w:type="dxa"/>
        <w:tblLayout w:type="fixed"/>
        <w:tblCellMar>
          <w:left w:w="0" w:type="dxa"/>
          <w:right w:w="0" w:type="dxa"/>
        </w:tblCellMar>
        <w:tblLook w:val="0000"/>
      </w:tblPr>
      <w:tblGrid>
        <w:gridCol w:w="4223"/>
        <w:gridCol w:w="708"/>
        <w:gridCol w:w="1415"/>
        <w:gridCol w:w="147"/>
        <w:gridCol w:w="30"/>
        <w:gridCol w:w="544"/>
        <w:gridCol w:w="2807"/>
      </w:tblGrid>
      <w:tr w:rsidR="00130C3D" w:rsidRPr="00130C3D" w:rsidTr="009D2698">
        <w:tc>
          <w:tcPr>
            <w:tcW w:w="9874" w:type="dxa"/>
            <w:gridSpan w:val="7"/>
            <w:tcBorders>
              <w:top w:val="single" w:sz="4" w:space="0" w:color="000000"/>
              <w:left w:val="single" w:sz="4" w:space="0" w:color="000000"/>
              <w:bottom w:val="single" w:sz="4" w:space="0" w:color="000000"/>
              <w:right w:val="single" w:sz="4" w:space="0" w:color="000000"/>
            </w:tcBorders>
          </w:tcPr>
          <w:p w:rsidR="00130C3D" w:rsidRPr="00130C3D" w:rsidRDefault="00130C3D">
            <w:pPr>
              <w:numPr>
                <w:ilvl w:val="0"/>
                <w:numId w:val="22"/>
              </w:numPr>
              <w:snapToGrid w:val="0"/>
              <w:jc w:val="both"/>
              <w:rPr>
                <w:rFonts w:ascii="Verdana" w:hAnsi="Verdana" w:cs="Verdana"/>
                <w:sz w:val="20"/>
                <w:szCs w:val="20"/>
              </w:rPr>
            </w:pPr>
            <w:r w:rsidRPr="00130C3D">
              <w:rPr>
                <w:rFonts w:ascii="Verdana" w:hAnsi="Verdana" w:cs="Verdana"/>
                <w:sz w:val="20"/>
                <w:szCs w:val="20"/>
              </w:rPr>
              <w:t>Cognome*</w:t>
            </w:r>
            <w:r w:rsidR="009D2698" w:rsidRPr="00130C3D">
              <w:rPr>
                <w:rFonts w:ascii="Verdana" w:hAnsi="Verdana" w:cs="Verdana"/>
                <w:sz w:val="20"/>
                <w:szCs w:val="20"/>
              </w:rPr>
              <w:t xml:space="preserve"> </w:t>
            </w:r>
            <w:r w:rsidR="009872DD" w:rsidRPr="00130C3D">
              <w:rPr>
                <w:b/>
              </w:rPr>
              <w:fldChar w:fldCharType="begin">
                <w:ffData>
                  <w:name w:val="Testo12"/>
                  <w:enabled/>
                  <w:calcOnExit w:val="0"/>
                  <w:textInput/>
                </w:ffData>
              </w:fldChar>
            </w:r>
            <w:r w:rsidR="009D2698" w:rsidRPr="00130C3D">
              <w:rPr>
                <w:b/>
              </w:rPr>
              <w:instrText xml:space="preserve"> FORMTEXT </w:instrText>
            </w:r>
            <w:r w:rsidR="009872DD" w:rsidRPr="00130C3D">
              <w:rPr>
                <w:b/>
              </w:rPr>
            </w:r>
            <w:r w:rsidR="009872DD" w:rsidRPr="00130C3D">
              <w:rPr>
                <w:b/>
              </w:rPr>
              <w:fldChar w:fldCharType="separate"/>
            </w:r>
            <w:r w:rsidR="00395734">
              <w:rPr>
                <w:b/>
              </w:rPr>
              <w:t> </w:t>
            </w:r>
            <w:r w:rsidR="00395734">
              <w:rPr>
                <w:b/>
              </w:rPr>
              <w:t> </w:t>
            </w:r>
            <w:r w:rsidR="00395734">
              <w:rPr>
                <w:b/>
              </w:rPr>
              <w:t> </w:t>
            </w:r>
            <w:r w:rsidR="00395734">
              <w:rPr>
                <w:b/>
              </w:rPr>
              <w:t> </w:t>
            </w:r>
            <w:r w:rsidR="00395734">
              <w:rPr>
                <w:b/>
              </w:rPr>
              <w:t> </w:t>
            </w:r>
            <w:r w:rsidR="009872DD" w:rsidRPr="00130C3D">
              <w:rPr>
                <w:b/>
              </w:rPr>
              <w:fldChar w:fldCharType="end"/>
            </w:r>
          </w:p>
          <w:p w:rsidR="00130C3D" w:rsidRPr="00130C3D" w:rsidRDefault="00130C3D">
            <w:pPr>
              <w:snapToGrid w:val="0"/>
              <w:jc w:val="both"/>
              <w:rPr>
                <w:rFonts w:ascii="Verdana" w:hAnsi="Verdana" w:cs="Verdana"/>
                <w:sz w:val="8"/>
                <w:szCs w:val="8"/>
              </w:rPr>
            </w:pPr>
          </w:p>
        </w:tc>
      </w:tr>
      <w:tr w:rsidR="00130C3D" w:rsidRPr="00130C3D" w:rsidTr="00865D05">
        <w:tc>
          <w:tcPr>
            <w:tcW w:w="6350" w:type="dxa"/>
            <w:gridSpan w:val="3"/>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Nome*</w:t>
            </w:r>
            <w:r w:rsidR="009D2698" w:rsidRPr="00130C3D">
              <w:rPr>
                <w:rFonts w:ascii="Verdana" w:hAnsi="Verdana" w:cs="Verdana"/>
                <w:sz w:val="20"/>
                <w:szCs w:val="20"/>
              </w:rPr>
              <w:t xml:space="preserve"> </w:t>
            </w:r>
            <w:r w:rsidR="009872DD" w:rsidRPr="00130C3D">
              <w:rPr>
                <w:b/>
              </w:rPr>
              <w:fldChar w:fldCharType="begin">
                <w:ffData>
                  <w:name w:val="Testo12"/>
                  <w:enabled/>
                  <w:calcOnExit w:val="0"/>
                  <w:textInput/>
                </w:ffData>
              </w:fldChar>
            </w:r>
            <w:r w:rsidR="009D2698" w:rsidRPr="00130C3D">
              <w:rPr>
                <w:b/>
              </w:rPr>
              <w:instrText xml:space="preserve"> FORMTEXT </w:instrText>
            </w:r>
            <w:r w:rsidR="009872DD" w:rsidRPr="00130C3D">
              <w:rPr>
                <w:b/>
              </w:rPr>
            </w:r>
            <w:r w:rsidR="009872DD" w:rsidRPr="00130C3D">
              <w:rPr>
                <w:b/>
              </w:rPr>
              <w:fldChar w:fldCharType="separate"/>
            </w:r>
            <w:r w:rsidR="00395734">
              <w:rPr>
                <w:b/>
              </w:rPr>
              <w:t> </w:t>
            </w:r>
            <w:r w:rsidR="00395734">
              <w:rPr>
                <w:b/>
              </w:rPr>
              <w:t> </w:t>
            </w:r>
            <w:r w:rsidR="00395734">
              <w:rPr>
                <w:b/>
              </w:rPr>
              <w:t> </w:t>
            </w:r>
            <w:r w:rsidR="00395734">
              <w:rPr>
                <w:b/>
              </w:rPr>
              <w:t> </w:t>
            </w:r>
            <w:r w:rsidR="00395734">
              <w:rPr>
                <w:b/>
              </w:rPr>
              <w:t> </w:t>
            </w:r>
            <w:r w:rsidR="009872DD" w:rsidRPr="00130C3D">
              <w:rPr>
                <w:b/>
              </w:rPr>
              <w:fldChar w:fldCharType="end"/>
            </w:r>
          </w:p>
          <w:p w:rsidR="00130C3D" w:rsidRPr="00130C3D" w:rsidRDefault="00130C3D">
            <w:pPr>
              <w:snapToGrid w:val="0"/>
              <w:jc w:val="both"/>
              <w:rPr>
                <w:rFonts w:ascii="Verdana" w:hAnsi="Verdana" w:cs="Verdana"/>
                <w:sz w:val="8"/>
                <w:szCs w:val="8"/>
              </w:rPr>
            </w:pPr>
          </w:p>
        </w:tc>
        <w:tc>
          <w:tcPr>
            <w:tcW w:w="3524" w:type="dxa"/>
            <w:gridSpan w:val="4"/>
            <w:tcBorders>
              <w:top w:val="single" w:sz="4" w:space="0" w:color="000000"/>
              <w:left w:val="single" w:sz="4" w:space="0" w:color="000000"/>
              <w:bottom w:val="single" w:sz="4" w:space="0" w:color="000000"/>
              <w:right w:val="single" w:sz="4" w:space="0" w:color="000000"/>
            </w:tcBorders>
          </w:tcPr>
          <w:p w:rsidR="00130C3D" w:rsidRPr="00130C3D" w:rsidRDefault="00130C3D" w:rsidP="00395734">
            <w:pPr>
              <w:snapToGrid w:val="0"/>
              <w:jc w:val="both"/>
              <w:rPr>
                <w:rFonts w:ascii="Verdana" w:hAnsi="Verdana" w:cs="Verdana"/>
                <w:sz w:val="20"/>
                <w:szCs w:val="20"/>
              </w:rPr>
            </w:pPr>
            <w:r w:rsidRPr="00130C3D">
              <w:rPr>
                <w:rFonts w:ascii="Verdana" w:hAnsi="Verdana" w:cs="Verdana"/>
                <w:sz w:val="20"/>
                <w:szCs w:val="20"/>
              </w:rPr>
              <w:t>Data di nascita *</w:t>
            </w:r>
            <w:r w:rsidR="009D2698" w:rsidRPr="00130C3D">
              <w:rPr>
                <w:rFonts w:ascii="Verdana" w:hAnsi="Verdana" w:cs="Verdana"/>
                <w:sz w:val="20"/>
                <w:szCs w:val="20"/>
              </w:rPr>
              <w:t xml:space="preserve"> </w:t>
            </w:r>
            <w:r w:rsidR="009872DD" w:rsidRPr="00130C3D">
              <w:rPr>
                <w:b/>
              </w:rPr>
              <w:fldChar w:fldCharType="begin">
                <w:ffData>
                  <w:name w:val="Testo12"/>
                  <w:enabled/>
                  <w:calcOnExit w:val="0"/>
                  <w:textInput/>
                </w:ffData>
              </w:fldChar>
            </w:r>
            <w:r w:rsidR="009D2698" w:rsidRPr="00130C3D">
              <w:rPr>
                <w:b/>
              </w:rPr>
              <w:instrText xml:space="preserve"> FORMTEXT </w:instrText>
            </w:r>
            <w:r w:rsidR="009872DD" w:rsidRPr="00130C3D">
              <w:rPr>
                <w:b/>
              </w:rPr>
            </w:r>
            <w:r w:rsidR="009872DD" w:rsidRPr="00130C3D">
              <w:rPr>
                <w:b/>
              </w:rPr>
              <w:fldChar w:fldCharType="separate"/>
            </w:r>
            <w:r w:rsidR="00395734">
              <w:rPr>
                <w:b/>
              </w:rPr>
              <w:t> </w:t>
            </w:r>
            <w:r w:rsidR="00395734">
              <w:rPr>
                <w:b/>
              </w:rPr>
              <w:t> </w:t>
            </w:r>
            <w:r w:rsidR="00395734">
              <w:rPr>
                <w:b/>
              </w:rPr>
              <w:t> </w:t>
            </w:r>
            <w:r w:rsidR="00395734">
              <w:rPr>
                <w:b/>
              </w:rPr>
              <w:t> </w:t>
            </w:r>
            <w:r w:rsidR="00395734">
              <w:rPr>
                <w:b/>
              </w:rPr>
              <w:t> </w:t>
            </w:r>
            <w:r w:rsidR="009872DD" w:rsidRPr="00130C3D">
              <w:rPr>
                <w:b/>
              </w:rPr>
              <w:fldChar w:fldCharType="end"/>
            </w:r>
          </w:p>
        </w:tc>
      </w:tr>
      <w:tr w:rsidR="00130C3D" w:rsidRPr="00130C3D" w:rsidTr="00865D05">
        <w:tc>
          <w:tcPr>
            <w:tcW w:w="4934"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Luogo di nascita*</w:t>
            </w:r>
            <w:r w:rsidR="009D2698" w:rsidRPr="00130C3D">
              <w:rPr>
                <w:rFonts w:ascii="Verdana" w:hAnsi="Verdana" w:cs="Verdana"/>
                <w:sz w:val="20"/>
                <w:szCs w:val="20"/>
              </w:rPr>
              <w:t xml:space="preserve"> </w:t>
            </w:r>
            <w:r w:rsidR="009872DD" w:rsidRPr="00130C3D">
              <w:rPr>
                <w:b/>
              </w:rPr>
              <w:fldChar w:fldCharType="begin">
                <w:ffData>
                  <w:name w:val="Testo12"/>
                  <w:enabled/>
                  <w:calcOnExit w:val="0"/>
                  <w:textInput/>
                </w:ffData>
              </w:fldChar>
            </w:r>
            <w:r w:rsidR="009D2698" w:rsidRPr="00130C3D">
              <w:rPr>
                <w:b/>
              </w:rPr>
              <w:instrText xml:space="preserve"> FORMTEXT </w:instrText>
            </w:r>
            <w:r w:rsidR="009872DD" w:rsidRPr="00130C3D">
              <w:rPr>
                <w:b/>
              </w:rPr>
            </w:r>
            <w:r w:rsidR="009872DD" w:rsidRPr="00130C3D">
              <w:rPr>
                <w:b/>
              </w:rPr>
              <w:fldChar w:fldCharType="separate"/>
            </w:r>
            <w:r w:rsidR="00395734">
              <w:rPr>
                <w:b/>
              </w:rPr>
              <w:t> </w:t>
            </w:r>
            <w:r w:rsidR="00395734">
              <w:rPr>
                <w:b/>
              </w:rPr>
              <w:t> </w:t>
            </w:r>
            <w:r w:rsidR="00395734">
              <w:rPr>
                <w:b/>
              </w:rPr>
              <w:t> </w:t>
            </w:r>
            <w:r w:rsidR="00395734">
              <w:rPr>
                <w:b/>
              </w:rPr>
              <w:t> </w:t>
            </w:r>
            <w:r w:rsidR="00395734">
              <w:rPr>
                <w:b/>
              </w:rPr>
              <w:t> </w:t>
            </w:r>
            <w:r w:rsidR="009872DD" w:rsidRPr="00130C3D">
              <w:rPr>
                <w:b/>
              </w:rPr>
              <w:fldChar w:fldCharType="end"/>
            </w:r>
          </w:p>
          <w:p w:rsidR="00130C3D" w:rsidRPr="00130C3D" w:rsidRDefault="00130C3D">
            <w:pPr>
              <w:snapToGrid w:val="0"/>
              <w:rPr>
                <w:rFonts w:ascii="Verdana" w:hAnsi="Verdana" w:cs="Verdana"/>
                <w:sz w:val="8"/>
                <w:szCs w:val="8"/>
              </w:rPr>
            </w:pPr>
          </w:p>
        </w:tc>
        <w:tc>
          <w:tcPr>
            <w:tcW w:w="1416" w:type="dxa"/>
            <w:tcBorders>
              <w:top w:val="single" w:sz="4" w:space="0" w:color="000000"/>
              <w:left w:val="single" w:sz="4" w:space="0" w:color="000000"/>
              <w:bottom w:val="single" w:sz="4" w:space="0" w:color="000000"/>
              <w:right w:val="nil"/>
            </w:tcBorders>
          </w:tcPr>
          <w:p w:rsidR="00130C3D" w:rsidRPr="00130C3D" w:rsidRDefault="00130C3D" w:rsidP="00395734">
            <w:pPr>
              <w:snapToGrid w:val="0"/>
              <w:rPr>
                <w:rFonts w:ascii="Verdana" w:hAnsi="Verdana" w:cs="Verdana"/>
                <w:sz w:val="20"/>
                <w:szCs w:val="20"/>
              </w:rPr>
            </w:pPr>
            <w:r w:rsidRPr="00130C3D">
              <w:rPr>
                <w:rFonts w:ascii="Verdana" w:hAnsi="Verdana" w:cs="Verdana"/>
                <w:sz w:val="20"/>
                <w:szCs w:val="20"/>
              </w:rPr>
              <w:t>Sesso*</w:t>
            </w:r>
            <w:r w:rsidR="009D2698" w:rsidRPr="00130C3D">
              <w:rPr>
                <w:rFonts w:ascii="Verdana" w:hAnsi="Verdana" w:cs="Verdana"/>
                <w:sz w:val="20"/>
                <w:szCs w:val="20"/>
              </w:rPr>
              <w:t xml:space="preserve"> </w:t>
            </w:r>
            <w:r w:rsidR="009872DD" w:rsidRPr="00130C3D">
              <w:rPr>
                <w:b/>
              </w:rPr>
              <w:fldChar w:fldCharType="begin">
                <w:ffData>
                  <w:name w:val="Testo12"/>
                  <w:enabled/>
                  <w:calcOnExit w:val="0"/>
                  <w:textInput/>
                </w:ffData>
              </w:fldChar>
            </w:r>
            <w:r w:rsidR="009D2698" w:rsidRPr="00130C3D">
              <w:rPr>
                <w:b/>
              </w:rPr>
              <w:instrText xml:space="preserve"> FORMTEXT </w:instrText>
            </w:r>
            <w:r w:rsidR="009872DD" w:rsidRPr="00130C3D">
              <w:rPr>
                <w:b/>
              </w:rPr>
            </w:r>
            <w:r w:rsidR="009872DD" w:rsidRPr="00130C3D">
              <w:rPr>
                <w:b/>
              </w:rPr>
              <w:fldChar w:fldCharType="separate"/>
            </w:r>
            <w:r w:rsidR="00395734">
              <w:rPr>
                <w:b/>
              </w:rPr>
              <w:t> </w:t>
            </w:r>
            <w:r w:rsidR="00395734">
              <w:rPr>
                <w:b/>
              </w:rPr>
              <w:t> </w:t>
            </w:r>
            <w:r w:rsidR="00395734">
              <w:rPr>
                <w:b/>
              </w:rPr>
              <w:t> </w:t>
            </w:r>
            <w:r w:rsidR="00395734">
              <w:rPr>
                <w:b/>
              </w:rPr>
              <w:t> </w:t>
            </w:r>
            <w:r w:rsidR="00395734">
              <w:rPr>
                <w:b/>
              </w:rPr>
              <w:t> </w:t>
            </w:r>
            <w:r w:rsidR="009872DD" w:rsidRPr="00130C3D">
              <w:rPr>
                <w:b/>
              </w:rPr>
              <w:fldChar w:fldCharType="end"/>
            </w:r>
          </w:p>
        </w:tc>
        <w:tc>
          <w:tcPr>
            <w:tcW w:w="3524" w:type="dxa"/>
            <w:gridSpan w:val="4"/>
            <w:tcBorders>
              <w:top w:val="single" w:sz="4" w:space="0" w:color="000000"/>
              <w:left w:val="single" w:sz="4" w:space="0" w:color="000000"/>
              <w:bottom w:val="single" w:sz="4" w:space="0" w:color="000000"/>
              <w:right w:val="single" w:sz="4" w:space="0" w:color="000000"/>
            </w:tcBorders>
          </w:tcPr>
          <w:p w:rsidR="00130C3D" w:rsidRPr="00130C3D" w:rsidRDefault="00130C3D" w:rsidP="00395734">
            <w:pPr>
              <w:snapToGrid w:val="0"/>
              <w:rPr>
                <w:rFonts w:ascii="Verdana" w:hAnsi="Verdana" w:cs="Verdana"/>
                <w:sz w:val="20"/>
                <w:szCs w:val="20"/>
              </w:rPr>
            </w:pPr>
            <w:r w:rsidRPr="00130C3D">
              <w:rPr>
                <w:rFonts w:ascii="Verdana" w:hAnsi="Verdana" w:cs="Verdana"/>
                <w:sz w:val="20"/>
                <w:szCs w:val="20"/>
              </w:rPr>
              <w:t>Stato civile **</w:t>
            </w:r>
            <w:r w:rsidR="009D2698" w:rsidRPr="00130C3D">
              <w:rPr>
                <w:rFonts w:ascii="Verdana" w:hAnsi="Verdana" w:cs="Verdana"/>
                <w:sz w:val="20"/>
                <w:szCs w:val="20"/>
              </w:rPr>
              <w:t xml:space="preserve"> </w:t>
            </w:r>
            <w:r w:rsidR="009872DD" w:rsidRPr="00130C3D">
              <w:rPr>
                <w:b/>
              </w:rPr>
              <w:fldChar w:fldCharType="begin">
                <w:ffData>
                  <w:name w:val="Testo12"/>
                  <w:enabled/>
                  <w:calcOnExit w:val="0"/>
                  <w:textInput/>
                </w:ffData>
              </w:fldChar>
            </w:r>
            <w:r w:rsidR="009D2698" w:rsidRPr="00130C3D">
              <w:rPr>
                <w:b/>
              </w:rPr>
              <w:instrText xml:space="preserve"> FORMTEXT </w:instrText>
            </w:r>
            <w:r w:rsidR="009872DD" w:rsidRPr="00130C3D">
              <w:rPr>
                <w:b/>
              </w:rPr>
            </w:r>
            <w:r w:rsidR="009872DD" w:rsidRPr="00130C3D">
              <w:rPr>
                <w:b/>
              </w:rPr>
              <w:fldChar w:fldCharType="separate"/>
            </w:r>
            <w:r w:rsidR="00395734">
              <w:rPr>
                <w:b/>
              </w:rPr>
              <w:t> </w:t>
            </w:r>
            <w:r w:rsidR="00395734">
              <w:rPr>
                <w:b/>
              </w:rPr>
              <w:t> </w:t>
            </w:r>
            <w:r w:rsidR="00395734">
              <w:rPr>
                <w:b/>
              </w:rPr>
              <w:t> </w:t>
            </w:r>
            <w:r w:rsidR="00395734">
              <w:rPr>
                <w:b/>
              </w:rPr>
              <w:t> </w:t>
            </w:r>
            <w:r w:rsidR="00395734">
              <w:rPr>
                <w:b/>
              </w:rPr>
              <w:t> </w:t>
            </w:r>
            <w:r w:rsidR="009872DD" w:rsidRPr="00130C3D">
              <w:rPr>
                <w:b/>
              </w:rPr>
              <w:fldChar w:fldCharType="end"/>
            </w:r>
          </w:p>
        </w:tc>
      </w:tr>
      <w:tr w:rsidR="00130C3D" w:rsidRPr="00130C3D" w:rsidTr="00865D05">
        <w:trPr>
          <w:cantSplit/>
        </w:trPr>
        <w:tc>
          <w:tcPr>
            <w:tcW w:w="4226" w:type="dxa"/>
            <w:tcBorders>
              <w:top w:val="single" w:sz="4" w:space="0" w:color="000000"/>
              <w:left w:val="single" w:sz="4" w:space="0" w:color="000000"/>
              <w:bottom w:val="single" w:sz="4" w:space="0" w:color="000000"/>
              <w:right w:val="nil"/>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Cittadinanza</w:t>
            </w:r>
            <w:r w:rsidR="009D2698" w:rsidRPr="00130C3D">
              <w:rPr>
                <w:rFonts w:ascii="Verdana" w:hAnsi="Verdana" w:cs="Verdana"/>
                <w:sz w:val="20"/>
                <w:szCs w:val="20"/>
              </w:rPr>
              <w:t xml:space="preserve"> </w:t>
            </w:r>
            <w:r w:rsidR="009872DD" w:rsidRPr="00130C3D">
              <w:rPr>
                <w:b/>
              </w:rPr>
              <w:fldChar w:fldCharType="begin">
                <w:ffData>
                  <w:name w:val="Testo12"/>
                  <w:enabled/>
                  <w:calcOnExit w:val="0"/>
                  <w:textInput/>
                </w:ffData>
              </w:fldChar>
            </w:r>
            <w:r w:rsidR="009D2698" w:rsidRPr="00130C3D">
              <w:rPr>
                <w:b/>
              </w:rPr>
              <w:instrText xml:space="preserve"> FORMTEXT </w:instrText>
            </w:r>
            <w:r w:rsidR="009872DD" w:rsidRPr="00130C3D">
              <w:rPr>
                <w:b/>
              </w:rPr>
            </w:r>
            <w:r w:rsidR="009872DD" w:rsidRPr="00130C3D">
              <w:rPr>
                <w:b/>
              </w:rPr>
              <w:fldChar w:fldCharType="separate"/>
            </w:r>
            <w:r w:rsidR="00395734">
              <w:rPr>
                <w:b/>
              </w:rPr>
              <w:t> </w:t>
            </w:r>
            <w:r w:rsidR="00395734">
              <w:rPr>
                <w:b/>
              </w:rPr>
              <w:t> </w:t>
            </w:r>
            <w:r w:rsidR="00395734">
              <w:rPr>
                <w:b/>
              </w:rPr>
              <w:t> </w:t>
            </w:r>
            <w:r w:rsidR="00395734">
              <w:rPr>
                <w:b/>
              </w:rPr>
              <w:t> </w:t>
            </w:r>
            <w:r w:rsidR="00395734">
              <w:rPr>
                <w:b/>
              </w:rPr>
              <w:t> </w:t>
            </w:r>
            <w:r w:rsidR="009872DD" w:rsidRPr="00130C3D">
              <w:rPr>
                <w:b/>
              </w:rPr>
              <w:fldChar w:fldCharType="end"/>
            </w:r>
          </w:p>
          <w:p w:rsidR="00130C3D" w:rsidRPr="00130C3D" w:rsidRDefault="00130C3D">
            <w:pPr>
              <w:snapToGrid w:val="0"/>
              <w:rPr>
                <w:rFonts w:ascii="Verdana" w:hAnsi="Verdana" w:cs="Verdana"/>
                <w:sz w:val="8"/>
                <w:szCs w:val="8"/>
              </w:rPr>
            </w:pPr>
          </w:p>
        </w:tc>
        <w:tc>
          <w:tcPr>
            <w:tcW w:w="5648" w:type="dxa"/>
            <w:gridSpan w:val="6"/>
            <w:tcBorders>
              <w:top w:val="single" w:sz="4" w:space="0" w:color="000000"/>
              <w:left w:val="single" w:sz="4" w:space="0" w:color="000000"/>
              <w:bottom w:val="single" w:sz="4" w:space="0" w:color="000000"/>
              <w:right w:val="single" w:sz="4" w:space="0" w:color="000000"/>
            </w:tcBorders>
          </w:tcPr>
          <w:p w:rsidR="00130C3D" w:rsidRPr="00130C3D" w:rsidRDefault="00130C3D" w:rsidP="00395734">
            <w:pPr>
              <w:snapToGrid w:val="0"/>
              <w:rPr>
                <w:rFonts w:ascii="Verdana" w:hAnsi="Verdana" w:cs="Verdana"/>
                <w:sz w:val="20"/>
                <w:szCs w:val="20"/>
              </w:rPr>
            </w:pPr>
            <w:r w:rsidRPr="00130C3D">
              <w:rPr>
                <w:rFonts w:ascii="Verdana" w:hAnsi="Verdana" w:cs="Verdana"/>
                <w:sz w:val="20"/>
                <w:szCs w:val="20"/>
              </w:rPr>
              <w:t>Codice Fiscale*</w:t>
            </w:r>
            <w:r w:rsidR="009D2698" w:rsidRPr="00130C3D">
              <w:rPr>
                <w:rFonts w:ascii="Verdana" w:hAnsi="Verdana" w:cs="Verdana"/>
                <w:sz w:val="20"/>
                <w:szCs w:val="20"/>
              </w:rPr>
              <w:t xml:space="preserve"> </w:t>
            </w:r>
            <w:r w:rsidR="009872DD" w:rsidRPr="00130C3D">
              <w:rPr>
                <w:b/>
              </w:rPr>
              <w:fldChar w:fldCharType="begin">
                <w:ffData>
                  <w:name w:val="Testo12"/>
                  <w:enabled/>
                  <w:calcOnExit w:val="0"/>
                  <w:textInput/>
                </w:ffData>
              </w:fldChar>
            </w:r>
            <w:r w:rsidR="009D2698" w:rsidRPr="00130C3D">
              <w:rPr>
                <w:b/>
              </w:rPr>
              <w:instrText xml:space="preserve"> FORMTEXT </w:instrText>
            </w:r>
            <w:r w:rsidR="009872DD" w:rsidRPr="00130C3D">
              <w:rPr>
                <w:b/>
              </w:rPr>
            </w:r>
            <w:r w:rsidR="009872DD" w:rsidRPr="00130C3D">
              <w:rPr>
                <w:b/>
              </w:rPr>
              <w:fldChar w:fldCharType="separate"/>
            </w:r>
            <w:r w:rsidR="00395734">
              <w:rPr>
                <w:b/>
              </w:rPr>
              <w:t> </w:t>
            </w:r>
            <w:r w:rsidR="00395734">
              <w:rPr>
                <w:b/>
              </w:rPr>
              <w:t> </w:t>
            </w:r>
            <w:r w:rsidR="00395734">
              <w:rPr>
                <w:b/>
              </w:rPr>
              <w:t> </w:t>
            </w:r>
            <w:r w:rsidR="00395734">
              <w:rPr>
                <w:b/>
              </w:rPr>
              <w:t> </w:t>
            </w:r>
            <w:r w:rsidR="00395734">
              <w:rPr>
                <w:b/>
              </w:rPr>
              <w:t> </w:t>
            </w:r>
            <w:r w:rsidR="009872DD" w:rsidRPr="00130C3D">
              <w:rPr>
                <w:b/>
              </w:rPr>
              <w:fldChar w:fldCharType="end"/>
            </w:r>
          </w:p>
        </w:tc>
      </w:tr>
      <w:tr w:rsidR="00130C3D" w:rsidRPr="00130C3D" w:rsidTr="009D2698">
        <w:tc>
          <w:tcPr>
            <w:tcW w:w="9874" w:type="dxa"/>
            <w:gridSpan w:val="7"/>
            <w:tcBorders>
              <w:top w:val="single" w:sz="4" w:space="0" w:color="auto"/>
              <w:left w:val="single" w:sz="4" w:space="0" w:color="auto"/>
              <w:bottom w:val="nil"/>
              <w:right w:val="single" w:sz="4" w:space="0" w:color="auto"/>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Posizione nella professione se occupato: **</w:t>
            </w:r>
          </w:p>
        </w:tc>
      </w:tr>
      <w:tr w:rsidR="00130C3D" w:rsidRPr="00130C3D" w:rsidTr="009D2698">
        <w:tc>
          <w:tcPr>
            <w:tcW w:w="9874" w:type="dxa"/>
            <w:gridSpan w:val="7"/>
            <w:tcBorders>
              <w:top w:val="nil"/>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Imprenditore/Libero professionista</w:t>
            </w:r>
            <w:r w:rsidR="00F76CEA">
              <w:rPr>
                <w:rFonts w:ascii="Verdana" w:hAnsi="Verdana" w:cs="Verdana"/>
                <w:sz w:val="20"/>
                <w:szCs w:val="20"/>
              </w:rPr>
              <w:t xml:space="preserve"> </w:t>
            </w:r>
            <w:r w:rsidR="009872DD">
              <w:fldChar w:fldCharType="begin">
                <w:ffData>
                  <w:name w:val="Controllo1"/>
                  <w:enabled/>
                  <w:calcOnExit w:val="0"/>
                  <w:checkBox>
                    <w:sizeAuto/>
                    <w:default w:val="0"/>
                    <w:checked w:val="0"/>
                  </w:checkBox>
                </w:ffData>
              </w:fldChar>
            </w:r>
            <w:bookmarkStart w:id="1" w:name="Controllo1"/>
            <w:r w:rsidR="00F76CEA">
              <w:instrText xml:space="preserve"> FORMCHECKBOX </w:instrText>
            </w:r>
            <w:r w:rsidR="009872DD">
              <w:fldChar w:fldCharType="separate"/>
            </w:r>
            <w:r w:rsidR="009872DD">
              <w:fldChar w:fldCharType="end"/>
            </w:r>
            <w:bookmarkEnd w:id="1"/>
            <w:r w:rsidR="00F76CEA">
              <w:t xml:space="preserve"> </w:t>
            </w:r>
            <w:r w:rsidRPr="00130C3D">
              <w:rPr>
                <w:rFonts w:ascii="Verdana" w:hAnsi="Verdana" w:cs="Verdana"/>
                <w:sz w:val="20"/>
                <w:szCs w:val="20"/>
              </w:rPr>
              <w:t>1                                 Dirigente/ Impiegato</w:t>
            </w:r>
            <w:r w:rsidR="00F76CEA">
              <w:rPr>
                <w:rFonts w:ascii="Courier New" w:hAnsi="Courier New" w:cs="Courier New"/>
                <w:sz w:val="20"/>
                <w:szCs w:val="20"/>
              </w:rPr>
              <w:t xml:space="preserve"> </w:t>
            </w:r>
            <w:r w:rsidR="009872DD">
              <w:fldChar w:fldCharType="begin">
                <w:ffData>
                  <w:name w:val="Controllo1"/>
                  <w:enabled/>
                  <w:calcOnExit w:val="0"/>
                  <w:checkBox>
                    <w:sizeAuto/>
                    <w:default w:val="0"/>
                    <w:checked w:val="0"/>
                  </w:checkBox>
                </w:ffData>
              </w:fldChar>
            </w:r>
            <w:r w:rsidR="00F76CEA">
              <w:instrText xml:space="preserve"> FORMCHECKBOX </w:instrText>
            </w:r>
            <w:r w:rsidR="009872DD">
              <w:fldChar w:fldCharType="separate"/>
            </w:r>
            <w:r w:rsidR="009872DD">
              <w:fldChar w:fldCharType="end"/>
            </w:r>
            <w:r w:rsidR="00F76CEA">
              <w:t xml:space="preserve"> </w:t>
            </w:r>
            <w:r w:rsidRPr="00130C3D">
              <w:rPr>
                <w:rFonts w:ascii="Verdana" w:hAnsi="Verdana" w:cs="Verdana"/>
                <w:sz w:val="20"/>
                <w:szCs w:val="20"/>
              </w:rPr>
              <w:t>2</w:t>
            </w:r>
          </w:p>
          <w:p w:rsidR="00130C3D" w:rsidRPr="00130C3D" w:rsidRDefault="00130C3D" w:rsidP="00F76CEA">
            <w:pPr>
              <w:snapToGrid w:val="0"/>
              <w:jc w:val="both"/>
              <w:rPr>
                <w:rFonts w:ascii="Verdana" w:hAnsi="Verdana" w:cs="Verdana"/>
                <w:sz w:val="20"/>
                <w:szCs w:val="20"/>
              </w:rPr>
            </w:pPr>
            <w:r w:rsidRPr="00130C3D">
              <w:rPr>
                <w:rFonts w:ascii="Verdana" w:hAnsi="Verdana" w:cs="Verdana"/>
                <w:sz w:val="20"/>
                <w:szCs w:val="20"/>
              </w:rPr>
              <w:t xml:space="preserve">Lavoratore in proprio </w:t>
            </w:r>
            <w:r w:rsidR="009872DD">
              <w:fldChar w:fldCharType="begin">
                <w:ffData>
                  <w:name w:val="Controllo1"/>
                  <w:enabled/>
                  <w:calcOnExit w:val="0"/>
                  <w:checkBox>
                    <w:sizeAuto/>
                    <w:default w:val="0"/>
                    <w:checked w:val="0"/>
                  </w:checkBox>
                </w:ffData>
              </w:fldChar>
            </w:r>
            <w:r w:rsidR="00F76CEA">
              <w:instrText xml:space="preserve"> FORMCHECKBOX </w:instrText>
            </w:r>
            <w:r w:rsidR="009872DD">
              <w:fldChar w:fldCharType="separate"/>
            </w:r>
            <w:r w:rsidR="009872DD">
              <w:fldChar w:fldCharType="end"/>
            </w:r>
            <w:r w:rsidRPr="00130C3D">
              <w:rPr>
                <w:rFonts w:ascii="Verdana" w:hAnsi="Verdana" w:cs="Verdana"/>
                <w:sz w:val="20"/>
                <w:szCs w:val="20"/>
              </w:rPr>
              <w:t xml:space="preserve"> 3        Operaio e assimilati</w:t>
            </w:r>
            <w:r w:rsidR="00F76CEA">
              <w:rPr>
                <w:rFonts w:ascii="Verdana" w:hAnsi="Verdana" w:cs="Verdana"/>
                <w:sz w:val="20"/>
                <w:szCs w:val="20"/>
              </w:rPr>
              <w:t xml:space="preserve"> </w:t>
            </w:r>
            <w:r w:rsidR="009872DD">
              <w:fldChar w:fldCharType="begin">
                <w:ffData>
                  <w:name w:val="Controllo1"/>
                  <w:enabled/>
                  <w:calcOnExit w:val="0"/>
                  <w:checkBox>
                    <w:sizeAuto/>
                    <w:default w:val="0"/>
                    <w:checked w:val="0"/>
                  </w:checkBox>
                </w:ffData>
              </w:fldChar>
            </w:r>
            <w:r w:rsidR="00F76CEA">
              <w:instrText xml:space="preserve"> FORMCHECKBOX </w:instrText>
            </w:r>
            <w:r w:rsidR="009872DD">
              <w:fldChar w:fldCharType="separate"/>
            </w:r>
            <w:r w:rsidR="009872DD">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4         Coadiuvante </w:t>
            </w:r>
            <w:r w:rsidR="009872DD">
              <w:fldChar w:fldCharType="begin">
                <w:ffData>
                  <w:name w:val="Controllo1"/>
                  <w:enabled/>
                  <w:calcOnExit w:val="0"/>
                  <w:checkBox>
                    <w:sizeAuto/>
                    <w:default w:val="0"/>
                    <w:checked w:val="0"/>
                  </w:checkBox>
                </w:ffData>
              </w:fldChar>
            </w:r>
            <w:r w:rsidR="00F76CEA">
              <w:instrText xml:space="preserve"> FORMCHECKBOX </w:instrText>
            </w:r>
            <w:r w:rsidR="009872DD">
              <w:fldChar w:fldCharType="separate"/>
            </w:r>
            <w:r w:rsidR="009872DD">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130C3D" w:rsidRPr="00130C3D" w:rsidTr="009D2698">
        <w:tc>
          <w:tcPr>
            <w:tcW w:w="9874" w:type="dxa"/>
            <w:gridSpan w:val="7"/>
            <w:tcBorders>
              <w:top w:val="single" w:sz="4" w:space="0" w:color="000000"/>
              <w:left w:val="single" w:sz="4" w:space="0" w:color="000000"/>
              <w:bottom w:val="single" w:sz="4" w:space="0" w:color="auto"/>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Condizione non professionale: **</w:t>
            </w:r>
          </w:p>
          <w:p w:rsidR="00130C3D" w:rsidRPr="00130C3D" w:rsidRDefault="00130C3D">
            <w:pPr>
              <w:snapToGrid w:val="0"/>
              <w:rPr>
                <w:rFonts w:ascii="Verdana" w:hAnsi="Verdana" w:cs="Verdana"/>
                <w:sz w:val="20"/>
                <w:szCs w:val="20"/>
              </w:rPr>
            </w:pPr>
            <w:r w:rsidRPr="00130C3D">
              <w:rPr>
                <w:rFonts w:ascii="Verdana" w:hAnsi="Verdana" w:cs="Verdana"/>
                <w:noProof/>
                <w:sz w:val="20"/>
                <w:szCs w:val="20"/>
              </w:rPr>
              <w:t xml:space="preserve">Casalinga </w:t>
            </w:r>
            <w:r w:rsidR="009872DD">
              <w:fldChar w:fldCharType="begin">
                <w:ffData>
                  <w:name w:val="Controllo1"/>
                  <w:enabled/>
                  <w:calcOnExit w:val="0"/>
                  <w:checkBox>
                    <w:sizeAuto/>
                    <w:default w:val="0"/>
                    <w:checked w:val="0"/>
                  </w:checkBox>
                </w:ffData>
              </w:fldChar>
            </w:r>
            <w:r w:rsidR="00F76CEA">
              <w:instrText xml:space="preserve"> FORMCHECKBOX </w:instrText>
            </w:r>
            <w:r w:rsidR="009872DD">
              <w:fldChar w:fldCharType="separate"/>
            </w:r>
            <w:r w:rsidR="009872DD">
              <w:fldChar w:fldCharType="end"/>
            </w:r>
            <w:r w:rsidR="00F76CEA">
              <w:rPr>
                <w:rFonts w:ascii="Courier New" w:hAnsi="Courier New" w:cs="Courier New"/>
                <w:sz w:val="20"/>
                <w:szCs w:val="20"/>
              </w:rPr>
              <w:t xml:space="preserve"> 1</w:t>
            </w:r>
            <w:r w:rsidRPr="00130C3D">
              <w:rPr>
                <w:rFonts w:ascii="Verdana" w:hAnsi="Verdana" w:cs="Verdana"/>
                <w:sz w:val="20"/>
                <w:szCs w:val="20"/>
              </w:rPr>
              <w:t xml:space="preserve"> </w:t>
            </w:r>
            <w:r w:rsidRPr="00130C3D">
              <w:rPr>
                <w:rFonts w:ascii="Verdana" w:hAnsi="Verdana" w:cs="Verdana"/>
                <w:sz w:val="20"/>
                <w:szCs w:val="20"/>
              </w:rPr>
              <w:tab/>
              <w:t xml:space="preserve">   Studente  </w:t>
            </w:r>
            <w:r w:rsidR="009872DD">
              <w:fldChar w:fldCharType="begin">
                <w:ffData>
                  <w:name w:val="Controllo1"/>
                  <w:enabled/>
                  <w:calcOnExit w:val="0"/>
                  <w:checkBox>
                    <w:sizeAuto/>
                    <w:default w:val="0"/>
                    <w:checked w:val="0"/>
                  </w:checkBox>
                </w:ffData>
              </w:fldChar>
            </w:r>
            <w:r w:rsidR="00F76CEA">
              <w:instrText xml:space="preserve"> FORMCHECKBOX </w:instrText>
            </w:r>
            <w:r w:rsidR="009872DD">
              <w:fldChar w:fldCharType="separate"/>
            </w:r>
            <w:r w:rsidR="009872DD">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2 </w:t>
            </w:r>
            <w:r w:rsidRPr="00130C3D">
              <w:rPr>
                <w:rFonts w:ascii="Verdana" w:hAnsi="Verdana" w:cs="Verdana"/>
                <w:sz w:val="20"/>
                <w:szCs w:val="20"/>
              </w:rPr>
              <w:tab/>
              <w:t xml:space="preserve">    Disoccupato/in cerca di prima occupazione </w:t>
            </w:r>
            <w:r w:rsidR="009872DD">
              <w:fldChar w:fldCharType="begin">
                <w:ffData>
                  <w:name w:val="Controllo1"/>
                  <w:enabled/>
                  <w:calcOnExit w:val="0"/>
                  <w:checkBox>
                    <w:sizeAuto/>
                    <w:default w:val="0"/>
                    <w:checked w:val="0"/>
                  </w:checkBox>
                </w:ffData>
              </w:fldChar>
            </w:r>
            <w:r w:rsidR="00F76CEA">
              <w:instrText xml:space="preserve"> FORMCHECKBOX </w:instrText>
            </w:r>
            <w:r w:rsidR="009872DD">
              <w:fldChar w:fldCharType="separate"/>
            </w:r>
            <w:r w:rsidR="009872DD">
              <w:fldChar w:fldCharType="end"/>
            </w:r>
            <w:r w:rsidRPr="00130C3D">
              <w:rPr>
                <w:rFonts w:ascii="Courier New" w:hAnsi="Courier New" w:cs="Courier New"/>
                <w:sz w:val="20"/>
                <w:szCs w:val="20"/>
              </w:rPr>
              <w:t xml:space="preserve"> </w:t>
            </w:r>
            <w:r w:rsidRPr="00130C3D">
              <w:rPr>
                <w:rFonts w:ascii="Verdana" w:hAnsi="Verdana" w:cs="Verdana"/>
                <w:sz w:val="20"/>
                <w:szCs w:val="20"/>
              </w:rPr>
              <w:t>3</w:t>
            </w:r>
          </w:p>
          <w:p w:rsidR="00130C3D" w:rsidRPr="00130C3D" w:rsidRDefault="00130C3D">
            <w:pPr>
              <w:snapToGrid w:val="0"/>
              <w:rPr>
                <w:rFonts w:ascii="Verdana" w:hAnsi="Verdana" w:cs="Verdana"/>
                <w:sz w:val="20"/>
                <w:szCs w:val="20"/>
              </w:rPr>
            </w:pPr>
            <w:r w:rsidRPr="00130C3D">
              <w:rPr>
                <w:rFonts w:ascii="Verdana" w:hAnsi="Verdana" w:cs="Verdana"/>
                <w:sz w:val="20"/>
                <w:szCs w:val="20"/>
              </w:rPr>
              <w:t xml:space="preserve">Pensionato/ritirato dal lavoro  </w:t>
            </w:r>
            <w:r w:rsidR="009872DD">
              <w:fldChar w:fldCharType="begin">
                <w:ffData>
                  <w:name w:val="Controllo1"/>
                  <w:enabled/>
                  <w:calcOnExit w:val="0"/>
                  <w:checkBox>
                    <w:sizeAuto/>
                    <w:default w:val="0"/>
                    <w:checked w:val="0"/>
                  </w:checkBox>
                </w:ffData>
              </w:fldChar>
            </w:r>
            <w:r w:rsidR="00F76CEA">
              <w:instrText xml:space="preserve"> FORMCHECKBOX </w:instrText>
            </w:r>
            <w:r w:rsidR="009872DD">
              <w:fldChar w:fldCharType="separate"/>
            </w:r>
            <w:r w:rsidR="009872DD">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t xml:space="preserve">              Altra condizione non professionale   </w:t>
            </w:r>
            <w:r w:rsidR="009872DD">
              <w:fldChar w:fldCharType="begin">
                <w:ffData>
                  <w:name w:val="Controllo1"/>
                  <w:enabled/>
                  <w:calcOnExit w:val="0"/>
                  <w:checkBox>
                    <w:sizeAuto/>
                    <w:default w:val="0"/>
                    <w:checked w:val="0"/>
                  </w:checkBox>
                </w:ffData>
              </w:fldChar>
            </w:r>
            <w:r w:rsidR="00F76CEA">
              <w:instrText xml:space="preserve"> FORMCHECKBOX </w:instrText>
            </w:r>
            <w:r w:rsidR="009872DD">
              <w:fldChar w:fldCharType="separate"/>
            </w:r>
            <w:r w:rsidR="009872DD">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130C3D" w:rsidRPr="00130C3D" w:rsidTr="009D2698">
        <w:tc>
          <w:tcPr>
            <w:tcW w:w="9874" w:type="dxa"/>
            <w:gridSpan w:val="7"/>
            <w:tcBorders>
              <w:top w:val="single" w:sz="4" w:space="0" w:color="auto"/>
              <w:left w:val="single" w:sz="4" w:space="0" w:color="auto"/>
              <w:bottom w:val="nil"/>
              <w:right w:val="single" w:sz="4" w:space="0" w:color="auto"/>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Titolo di studio: **</w:t>
            </w:r>
          </w:p>
        </w:tc>
      </w:tr>
      <w:tr w:rsidR="00130C3D" w:rsidRPr="00130C3D" w:rsidTr="009D2698">
        <w:tc>
          <w:tcPr>
            <w:tcW w:w="9874" w:type="dxa"/>
            <w:gridSpan w:val="7"/>
            <w:tcBorders>
              <w:top w:val="nil"/>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 xml:space="preserve">Nessun titolo/Lic. Elementare </w:t>
            </w:r>
            <w:r w:rsidR="009872DD">
              <w:fldChar w:fldCharType="begin">
                <w:ffData>
                  <w:name w:val="Controllo1"/>
                  <w:enabled/>
                  <w:calcOnExit w:val="0"/>
                  <w:checkBox>
                    <w:sizeAuto/>
                    <w:default w:val="0"/>
                    <w:checked w:val="0"/>
                  </w:checkBox>
                </w:ffData>
              </w:fldChar>
            </w:r>
            <w:r w:rsidR="00F76CEA">
              <w:instrText xml:space="preserve"> FORMCHECKBOX </w:instrText>
            </w:r>
            <w:r w:rsidR="009872DD">
              <w:fldChar w:fldCharType="separate"/>
            </w:r>
            <w:r w:rsidR="009872DD">
              <w:fldChar w:fldCharType="end"/>
            </w:r>
            <w:r w:rsidRPr="00130C3D">
              <w:rPr>
                <w:rFonts w:ascii="Courier New" w:hAnsi="Courier New" w:cs="Courier New"/>
                <w:sz w:val="20"/>
                <w:szCs w:val="20"/>
              </w:rPr>
              <w:t xml:space="preserve"> </w:t>
            </w:r>
            <w:r w:rsidRPr="00130C3D">
              <w:rPr>
                <w:rFonts w:ascii="Verdana" w:hAnsi="Verdana" w:cs="Verdana"/>
                <w:sz w:val="20"/>
                <w:szCs w:val="20"/>
              </w:rPr>
              <w:t>1</w:t>
            </w:r>
            <w:r w:rsidRPr="00130C3D">
              <w:rPr>
                <w:rFonts w:ascii="Verdana" w:hAnsi="Verdana" w:cs="Verdana"/>
                <w:sz w:val="20"/>
                <w:szCs w:val="20"/>
              </w:rPr>
              <w:tab/>
            </w:r>
            <w:r w:rsidRPr="00130C3D">
              <w:rPr>
                <w:rFonts w:ascii="Verdana" w:hAnsi="Verdana" w:cs="Verdana"/>
                <w:sz w:val="20"/>
                <w:szCs w:val="20"/>
              </w:rPr>
              <w:tab/>
              <w:t xml:space="preserve">Lic. Media </w:t>
            </w:r>
            <w:r w:rsidR="009872DD">
              <w:fldChar w:fldCharType="begin">
                <w:ffData>
                  <w:name w:val="Controllo1"/>
                  <w:enabled/>
                  <w:calcOnExit w:val="0"/>
                  <w:checkBox>
                    <w:sizeAuto/>
                    <w:default w:val="0"/>
                    <w:checked w:val="0"/>
                  </w:checkBox>
                </w:ffData>
              </w:fldChar>
            </w:r>
            <w:r w:rsidR="00F76CEA">
              <w:instrText xml:space="preserve"> FORMCHECKBOX </w:instrText>
            </w:r>
            <w:r w:rsidR="009872DD">
              <w:fldChar w:fldCharType="separate"/>
            </w:r>
            <w:r w:rsidR="009872DD">
              <w:fldChar w:fldCharType="end"/>
            </w:r>
            <w:r w:rsidRPr="00130C3D">
              <w:rPr>
                <w:rFonts w:ascii="Courier New" w:hAnsi="Courier New" w:cs="Courier New"/>
                <w:sz w:val="20"/>
                <w:szCs w:val="20"/>
              </w:rPr>
              <w:t xml:space="preserve"> </w:t>
            </w:r>
            <w:r w:rsidRPr="00130C3D">
              <w:rPr>
                <w:rFonts w:ascii="Verdana" w:hAnsi="Verdana" w:cs="Verdana"/>
                <w:sz w:val="20"/>
                <w:szCs w:val="20"/>
              </w:rPr>
              <w:t>2</w:t>
            </w:r>
            <w:r w:rsidRPr="00130C3D">
              <w:rPr>
                <w:rFonts w:ascii="Verdana" w:hAnsi="Verdana" w:cs="Verdana"/>
                <w:sz w:val="20"/>
                <w:szCs w:val="20"/>
              </w:rPr>
              <w:tab/>
            </w:r>
            <w:r w:rsidRPr="00130C3D">
              <w:rPr>
                <w:rFonts w:ascii="Verdana" w:hAnsi="Verdana" w:cs="Verdana"/>
                <w:sz w:val="20"/>
                <w:szCs w:val="20"/>
              </w:rPr>
              <w:tab/>
              <w:t xml:space="preserve">Diploma </w:t>
            </w:r>
            <w:r w:rsidR="009872DD">
              <w:fldChar w:fldCharType="begin">
                <w:ffData>
                  <w:name w:val="Controllo1"/>
                  <w:enabled/>
                  <w:calcOnExit w:val="0"/>
                  <w:checkBox>
                    <w:sizeAuto/>
                    <w:default w:val="0"/>
                    <w:checked w:val="0"/>
                  </w:checkBox>
                </w:ffData>
              </w:fldChar>
            </w:r>
            <w:r w:rsidR="00F76CEA">
              <w:instrText xml:space="preserve"> FORMCHECKBOX </w:instrText>
            </w:r>
            <w:r w:rsidR="009872DD">
              <w:fldChar w:fldCharType="separate"/>
            </w:r>
            <w:r w:rsidR="009872DD">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3   </w:t>
            </w:r>
          </w:p>
          <w:p w:rsidR="00130C3D" w:rsidRPr="00130C3D" w:rsidRDefault="00130C3D" w:rsidP="00F76CEA">
            <w:pPr>
              <w:snapToGrid w:val="0"/>
              <w:jc w:val="both"/>
              <w:rPr>
                <w:rFonts w:ascii="Verdana" w:hAnsi="Verdana" w:cs="Verdana"/>
                <w:sz w:val="20"/>
                <w:szCs w:val="20"/>
              </w:rPr>
            </w:pPr>
            <w:r w:rsidRPr="00130C3D">
              <w:rPr>
                <w:rFonts w:ascii="Verdana" w:hAnsi="Verdana" w:cs="Verdana"/>
                <w:sz w:val="20"/>
                <w:szCs w:val="20"/>
              </w:rPr>
              <w:t xml:space="preserve">Laurea  triennale </w:t>
            </w:r>
            <w:r w:rsidR="009872DD">
              <w:fldChar w:fldCharType="begin">
                <w:ffData>
                  <w:name w:val="Controllo1"/>
                  <w:enabled/>
                  <w:calcOnExit w:val="0"/>
                  <w:checkBox>
                    <w:sizeAuto/>
                    <w:default w:val="0"/>
                    <w:checked w:val="0"/>
                  </w:checkBox>
                </w:ffData>
              </w:fldChar>
            </w:r>
            <w:r w:rsidR="00F76CEA">
              <w:instrText xml:space="preserve"> FORMCHECKBOX </w:instrText>
            </w:r>
            <w:r w:rsidR="009872DD">
              <w:fldChar w:fldCharType="separate"/>
            </w:r>
            <w:r w:rsidR="009872DD">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Laurea </w:t>
            </w:r>
            <w:r w:rsidR="009872DD">
              <w:fldChar w:fldCharType="begin">
                <w:ffData>
                  <w:name w:val="Controllo1"/>
                  <w:enabled/>
                  <w:calcOnExit w:val="0"/>
                  <w:checkBox>
                    <w:sizeAuto/>
                    <w:default w:val="0"/>
                    <w:checked w:val="0"/>
                  </w:checkBox>
                </w:ffData>
              </w:fldChar>
            </w:r>
            <w:r w:rsidR="00F76CEA">
              <w:instrText xml:space="preserve"> FORMCHECKBOX </w:instrText>
            </w:r>
            <w:r w:rsidR="009872DD">
              <w:fldChar w:fldCharType="separate"/>
            </w:r>
            <w:r w:rsidR="009872DD">
              <w:fldChar w:fldCharType="end"/>
            </w:r>
            <w:r w:rsidRPr="00130C3D">
              <w:rPr>
                <w:rFonts w:ascii="Courier New" w:hAnsi="Courier New" w:cs="Courier New"/>
                <w:sz w:val="20"/>
                <w:szCs w:val="20"/>
              </w:rPr>
              <w:t xml:space="preserve"> </w:t>
            </w:r>
            <w:r w:rsidRPr="00130C3D">
              <w:rPr>
                <w:rFonts w:ascii="Verdana" w:hAnsi="Verdana" w:cs="Verdana"/>
                <w:sz w:val="20"/>
                <w:szCs w:val="20"/>
              </w:rPr>
              <w:t>5</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Dottorato </w:t>
            </w:r>
            <w:r w:rsidR="009872DD">
              <w:fldChar w:fldCharType="begin">
                <w:ffData>
                  <w:name w:val="Controllo1"/>
                  <w:enabled/>
                  <w:calcOnExit w:val="0"/>
                  <w:checkBox>
                    <w:sizeAuto/>
                    <w:default w:val="0"/>
                    <w:checked w:val="0"/>
                  </w:checkBox>
                </w:ffData>
              </w:fldChar>
            </w:r>
            <w:r w:rsidR="00F76CEA">
              <w:instrText xml:space="preserve"> FORMCHECKBOX </w:instrText>
            </w:r>
            <w:r w:rsidR="009872DD">
              <w:fldChar w:fldCharType="separate"/>
            </w:r>
            <w:r w:rsidR="009872DD">
              <w:fldChar w:fldCharType="end"/>
            </w:r>
            <w:r w:rsidRPr="00130C3D">
              <w:rPr>
                <w:rFonts w:ascii="Courier New" w:hAnsi="Courier New" w:cs="Courier New"/>
                <w:sz w:val="20"/>
                <w:szCs w:val="20"/>
              </w:rPr>
              <w:t xml:space="preserve"> </w:t>
            </w:r>
            <w:r w:rsidRPr="00130C3D">
              <w:rPr>
                <w:rFonts w:ascii="Verdana" w:hAnsi="Verdana" w:cs="Verdana"/>
                <w:sz w:val="20"/>
                <w:szCs w:val="20"/>
              </w:rPr>
              <w:t>6</w:t>
            </w:r>
          </w:p>
        </w:tc>
      </w:tr>
      <w:tr w:rsidR="00130C3D" w:rsidRPr="00130C3D" w:rsidTr="00865D05">
        <w:tc>
          <w:tcPr>
            <w:tcW w:w="7066" w:type="dxa"/>
            <w:gridSpan w:val="6"/>
            <w:tcBorders>
              <w:top w:val="single" w:sz="4" w:space="0" w:color="000000"/>
              <w:left w:val="single" w:sz="4" w:space="0" w:color="000000"/>
              <w:bottom w:val="single" w:sz="4" w:space="0" w:color="000000"/>
              <w:right w:val="nil"/>
            </w:tcBorders>
          </w:tcPr>
          <w:p w:rsidR="00130C3D" w:rsidRPr="007A7CA0" w:rsidRDefault="007A7CA0" w:rsidP="00865D05">
            <w:pPr>
              <w:snapToGrid w:val="0"/>
              <w:jc w:val="both"/>
              <w:rPr>
                <w:rFonts w:ascii="Verdana" w:hAnsi="Verdana" w:cs="Verdana"/>
                <w:sz w:val="20"/>
                <w:szCs w:val="20"/>
              </w:rPr>
            </w:pPr>
            <w:r>
              <w:rPr>
                <w:rFonts w:ascii="Verdana" w:hAnsi="Verdana" w:cs="Verdana"/>
                <w:sz w:val="20"/>
                <w:szCs w:val="20"/>
              </w:rPr>
              <w:t xml:space="preserve">Possesso </w:t>
            </w:r>
            <w:r w:rsidR="00130C3D" w:rsidRPr="00130C3D">
              <w:rPr>
                <w:rFonts w:ascii="Verdana" w:hAnsi="Verdana" w:cs="Verdana"/>
                <w:sz w:val="20"/>
                <w:szCs w:val="20"/>
              </w:rPr>
              <w:t>Patente italiana ***</w:t>
            </w:r>
            <w:r w:rsidR="009D2698" w:rsidRPr="00130C3D">
              <w:rPr>
                <w:rFonts w:ascii="Verdana" w:hAnsi="Verdana" w:cs="Verdana"/>
                <w:sz w:val="20"/>
                <w:szCs w:val="20"/>
              </w:rPr>
              <w:t xml:space="preserve"> </w:t>
            </w:r>
            <w:r>
              <w:rPr>
                <w:rFonts w:ascii="Verdana" w:hAnsi="Verdana" w:cs="Verdana"/>
                <w:sz w:val="20"/>
                <w:szCs w:val="20"/>
              </w:rPr>
              <w:t xml:space="preserve"> </w:t>
            </w:r>
            <w:r w:rsidR="00865D05">
              <w:rPr>
                <w:rFonts w:ascii="Verdana" w:hAnsi="Verdana" w:cs="Verdana"/>
                <w:sz w:val="20"/>
                <w:szCs w:val="20"/>
              </w:rPr>
              <w:t xml:space="preserve"> </w:t>
            </w:r>
            <w:r>
              <w:rPr>
                <w:b/>
              </w:rPr>
              <w:t xml:space="preserve">SI        NO  </w:t>
            </w:r>
            <w:r w:rsidR="00865D05">
              <w:rPr>
                <w:b/>
              </w:rPr>
              <w:t xml:space="preserve">  </w:t>
            </w:r>
            <w:r w:rsidRPr="007A7CA0">
              <w:rPr>
                <w:sz w:val="20"/>
                <w:szCs w:val="20"/>
              </w:rPr>
              <w:t>(barrare)</w:t>
            </w:r>
          </w:p>
        </w:tc>
        <w:tc>
          <w:tcPr>
            <w:tcW w:w="2808" w:type="dxa"/>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8"/>
                <w:szCs w:val="8"/>
              </w:rPr>
            </w:pPr>
          </w:p>
        </w:tc>
      </w:tr>
      <w:tr w:rsidR="00130C3D" w:rsidRPr="00130C3D" w:rsidTr="00865D05">
        <w:trPr>
          <w:trHeight w:val="280"/>
        </w:trPr>
        <w:tc>
          <w:tcPr>
            <w:tcW w:w="6497" w:type="dxa"/>
            <w:gridSpan w:val="4"/>
            <w:tcBorders>
              <w:top w:val="single" w:sz="4" w:space="0" w:color="000000"/>
              <w:left w:val="single" w:sz="4" w:space="0" w:color="000000"/>
              <w:bottom w:val="single" w:sz="4" w:space="0" w:color="000000"/>
              <w:right w:val="nil"/>
            </w:tcBorders>
          </w:tcPr>
          <w:p w:rsidR="00130C3D" w:rsidRPr="00130C3D" w:rsidRDefault="00865D05">
            <w:pPr>
              <w:snapToGrid w:val="0"/>
              <w:jc w:val="both"/>
              <w:rPr>
                <w:rFonts w:ascii="Verdana" w:hAnsi="Verdana" w:cs="Verdana"/>
                <w:sz w:val="20"/>
                <w:szCs w:val="20"/>
              </w:rPr>
            </w:pPr>
            <w:r>
              <w:rPr>
                <w:rFonts w:ascii="Verdana" w:hAnsi="Verdana" w:cs="Verdana"/>
                <w:sz w:val="20"/>
                <w:szCs w:val="20"/>
              </w:rPr>
              <w:t>Possesso V</w:t>
            </w:r>
            <w:r w:rsidR="00130C3D" w:rsidRPr="00130C3D">
              <w:rPr>
                <w:rFonts w:ascii="Verdana" w:hAnsi="Verdana" w:cs="Verdana"/>
                <w:sz w:val="20"/>
                <w:szCs w:val="20"/>
              </w:rPr>
              <w:t>eicoli***</w:t>
            </w:r>
            <w:r w:rsidR="009D2698" w:rsidRPr="00130C3D">
              <w:rPr>
                <w:rFonts w:ascii="Verdana" w:hAnsi="Verdana" w:cs="Verdana"/>
                <w:sz w:val="20"/>
                <w:szCs w:val="20"/>
              </w:rPr>
              <w:t xml:space="preserve"> </w:t>
            </w:r>
            <w:r>
              <w:rPr>
                <w:rFonts w:ascii="Verdana" w:hAnsi="Verdana" w:cs="Verdana"/>
                <w:sz w:val="20"/>
                <w:szCs w:val="20"/>
              </w:rPr>
              <w:t xml:space="preserve">                </w:t>
            </w:r>
            <w:r>
              <w:rPr>
                <w:b/>
              </w:rPr>
              <w:t xml:space="preserve">SI        NO     </w:t>
            </w:r>
            <w:r w:rsidRPr="007A7CA0">
              <w:rPr>
                <w:sz w:val="20"/>
                <w:szCs w:val="20"/>
              </w:rPr>
              <w:t>(barrare)</w:t>
            </w:r>
          </w:p>
          <w:p w:rsidR="00130C3D" w:rsidRPr="00130C3D" w:rsidRDefault="00130C3D">
            <w:pPr>
              <w:snapToGrid w:val="0"/>
              <w:jc w:val="both"/>
              <w:rPr>
                <w:rFonts w:ascii="Verdana" w:hAnsi="Verdana" w:cs="Verdana"/>
                <w:sz w:val="8"/>
                <w:szCs w:val="8"/>
              </w:rPr>
            </w:pPr>
          </w:p>
        </w:tc>
        <w:tc>
          <w:tcPr>
            <w:tcW w:w="25" w:type="dxa"/>
            <w:tcBorders>
              <w:top w:val="single" w:sz="4" w:space="0" w:color="000000"/>
              <w:left w:val="single" w:sz="4" w:space="0" w:color="000000"/>
              <w:bottom w:val="single" w:sz="4" w:space="0" w:color="000000"/>
              <w:right w:val="nil"/>
            </w:tcBorders>
          </w:tcPr>
          <w:p w:rsidR="00130C3D" w:rsidRPr="00130C3D" w:rsidRDefault="009D2698" w:rsidP="00865D05">
            <w:pPr>
              <w:snapToGrid w:val="0"/>
              <w:jc w:val="both"/>
              <w:rPr>
                <w:rFonts w:ascii="Verdana" w:hAnsi="Verdana" w:cs="Verdana"/>
                <w:sz w:val="20"/>
                <w:szCs w:val="20"/>
              </w:rPr>
            </w:pPr>
            <w:r w:rsidRPr="00130C3D">
              <w:rPr>
                <w:rFonts w:ascii="Verdana" w:hAnsi="Verdana" w:cs="Verdana"/>
                <w:sz w:val="20"/>
                <w:szCs w:val="20"/>
              </w:rPr>
              <w:t xml:space="preserve"> </w:t>
            </w:r>
          </w:p>
        </w:tc>
        <w:tc>
          <w:tcPr>
            <w:tcW w:w="3352" w:type="dxa"/>
            <w:gridSpan w:val="2"/>
            <w:tcBorders>
              <w:top w:val="single" w:sz="4" w:space="0" w:color="000000"/>
              <w:left w:val="single" w:sz="4" w:space="0" w:color="000000"/>
              <w:bottom w:val="single" w:sz="4" w:space="0" w:color="000000"/>
              <w:right w:val="single" w:sz="4" w:space="0" w:color="000000"/>
            </w:tcBorders>
          </w:tcPr>
          <w:p w:rsidR="00130C3D" w:rsidRPr="00130C3D" w:rsidRDefault="009D2698" w:rsidP="00865D05">
            <w:pPr>
              <w:snapToGrid w:val="0"/>
              <w:jc w:val="both"/>
              <w:rPr>
                <w:rFonts w:ascii="Verdana" w:hAnsi="Verdana" w:cs="Verdana"/>
                <w:sz w:val="20"/>
                <w:szCs w:val="20"/>
              </w:rPr>
            </w:pPr>
            <w:r w:rsidRPr="00130C3D">
              <w:rPr>
                <w:rFonts w:ascii="Verdana" w:hAnsi="Verdana" w:cs="Verdana"/>
                <w:sz w:val="20"/>
                <w:szCs w:val="20"/>
              </w:rPr>
              <w:t xml:space="preserve"> </w:t>
            </w:r>
          </w:p>
        </w:tc>
      </w:tr>
    </w:tbl>
    <w:p w:rsidR="00130C3D" w:rsidRDefault="00130C3D">
      <w:pPr>
        <w:jc w:val="both"/>
        <w:rPr>
          <w:sz w:val="32"/>
          <w:szCs w:val="32"/>
        </w:rPr>
      </w:pPr>
    </w:p>
    <w:p w:rsidR="00130C3D" w:rsidRDefault="00130C3D">
      <w:pPr>
        <w:jc w:val="both"/>
        <w:rPr>
          <w:rFonts w:ascii="Verdana" w:hAnsi="Verdana" w:cs="Verdana"/>
          <w:b/>
          <w:bCs/>
          <w:sz w:val="16"/>
          <w:szCs w:val="16"/>
        </w:rPr>
      </w:pPr>
      <w:r>
        <w:rPr>
          <w:rFonts w:ascii="Verdana" w:hAnsi="Verdana" w:cs="Verdana"/>
          <w:b/>
          <w:bCs/>
          <w:sz w:val="20"/>
          <w:szCs w:val="20"/>
        </w:rPr>
        <w:t>consapevole delle responsabilità penali per le dichiarazioni mendaci ai sensi degli art. 75 e 76 DPR 445/2000</w:t>
      </w:r>
      <w:r>
        <w:rPr>
          <w:rFonts w:ascii="Verdana" w:hAnsi="Verdana" w:cs="Verdana"/>
          <w:b/>
          <w:bCs/>
          <w:sz w:val="22"/>
          <w:szCs w:val="22"/>
        </w:rPr>
        <w:t xml:space="preserve"> </w:t>
      </w:r>
      <w:r>
        <w:rPr>
          <w:rFonts w:ascii="Verdana" w:hAnsi="Verdana" w:cs="Verdana"/>
          <w:b/>
          <w:bCs/>
          <w:sz w:val="20"/>
          <w:szCs w:val="20"/>
        </w:rPr>
        <w:t>che prevedono la decadenza dai benefici e l’obbligo di denuncia all’autorità competente</w:t>
      </w:r>
      <w:r>
        <w:rPr>
          <w:rFonts w:ascii="Verdana" w:hAnsi="Verdana" w:cs="Verdana"/>
          <w:sz w:val="20"/>
          <w:szCs w:val="20"/>
        </w:rPr>
        <w:t>,</w:t>
      </w:r>
    </w:p>
    <w:p w:rsidR="00865D05" w:rsidRDefault="00865D05">
      <w:pPr>
        <w:tabs>
          <w:tab w:val="left" w:pos="2977"/>
        </w:tabs>
        <w:jc w:val="center"/>
        <w:rPr>
          <w:rFonts w:ascii="Verdana" w:hAnsi="Verdana" w:cs="Verdana"/>
          <w:b/>
          <w:bCs/>
          <w:sz w:val="20"/>
          <w:szCs w:val="20"/>
        </w:rPr>
      </w:pPr>
    </w:p>
    <w:p w:rsidR="00130C3D" w:rsidRDefault="00130C3D">
      <w:pPr>
        <w:tabs>
          <w:tab w:val="left" w:pos="2977"/>
        </w:tabs>
        <w:jc w:val="center"/>
        <w:rPr>
          <w:rFonts w:ascii="Verdana" w:hAnsi="Verdana" w:cs="Verdana"/>
          <w:b/>
          <w:bCs/>
          <w:sz w:val="20"/>
          <w:szCs w:val="20"/>
        </w:rPr>
      </w:pPr>
      <w:r>
        <w:rPr>
          <w:rFonts w:ascii="Verdana" w:hAnsi="Verdana" w:cs="Verdana"/>
          <w:b/>
          <w:bCs/>
          <w:sz w:val="20"/>
          <w:szCs w:val="20"/>
        </w:rPr>
        <w:t xml:space="preserve">DICHIARA </w:t>
      </w:r>
    </w:p>
    <w:p w:rsidR="00130C3D" w:rsidRDefault="00130C3D">
      <w:pPr>
        <w:tabs>
          <w:tab w:val="left" w:pos="2977"/>
        </w:tabs>
        <w:jc w:val="center"/>
        <w:rPr>
          <w:rFonts w:ascii="Verdana" w:hAnsi="Verdana" w:cs="Verdana"/>
          <w:sz w:val="20"/>
          <w:szCs w:val="20"/>
        </w:rPr>
      </w:pPr>
    </w:p>
    <w:p w:rsidR="00130C3D" w:rsidRDefault="009872DD">
      <w:pPr>
        <w:jc w:val="both"/>
        <w:rPr>
          <w:rFonts w:ascii="Verdana" w:hAnsi="Verdana" w:cs="Verdana"/>
          <w:sz w:val="20"/>
          <w:szCs w:val="20"/>
        </w:rPr>
      </w:pPr>
      <w:r>
        <w:fldChar w:fldCharType="begin">
          <w:ffData>
            <w:name w:val="Controllo1"/>
            <w:enabled/>
            <w:calcOnExit w:val="0"/>
            <w:checkBox>
              <w:sizeAuto/>
              <w:default w:val="0"/>
              <w:checked w:val="0"/>
            </w:checkBox>
          </w:ffData>
        </w:fldChar>
      </w:r>
      <w:r w:rsidR="00F76CEA">
        <w:instrText xml:space="preserve"> FORMCHECKBOX </w:instrText>
      </w:r>
      <w:r>
        <w:fldChar w:fldCharType="separate"/>
      </w:r>
      <w:r>
        <w:fldChar w:fldCharType="end"/>
      </w:r>
      <w:r w:rsidR="00130C3D">
        <w:rPr>
          <w:rFonts w:ascii="Verdana" w:hAnsi="Verdana" w:cs="Verdana"/>
          <w:sz w:val="20"/>
          <w:szCs w:val="20"/>
        </w:rPr>
        <w:t xml:space="preserve"> di aver trasferito la dimora abituale  al seguente indirizzo :</w:t>
      </w:r>
    </w:p>
    <w:p w:rsidR="00130C3D" w:rsidRDefault="00130C3D">
      <w:pPr>
        <w:jc w:val="both"/>
        <w:rPr>
          <w:rFonts w:ascii="Verdana" w:hAnsi="Verdana" w:cs="Verdana"/>
          <w:sz w:val="16"/>
          <w:szCs w:val="16"/>
        </w:rPr>
      </w:pPr>
    </w:p>
    <w:tbl>
      <w:tblPr>
        <w:tblW w:w="9899" w:type="dxa"/>
        <w:tblInd w:w="-113" w:type="dxa"/>
        <w:tblLayout w:type="fixed"/>
        <w:tblCellMar>
          <w:left w:w="0" w:type="dxa"/>
          <w:right w:w="0" w:type="dxa"/>
        </w:tblCellMar>
        <w:tblLook w:val="0000"/>
      </w:tblPr>
      <w:tblGrid>
        <w:gridCol w:w="2754"/>
        <w:gridCol w:w="3885"/>
        <w:gridCol w:w="3260"/>
      </w:tblGrid>
      <w:tr w:rsidR="00130C3D" w:rsidRPr="00130C3D" w:rsidTr="00F76CEA">
        <w:tc>
          <w:tcPr>
            <w:tcW w:w="6639"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Comune*</w:t>
            </w:r>
            <w:r w:rsidR="009D2698" w:rsidRPr="00130C3D">
              <w:rPr>
                <w:rFonts w:ascii="Verdana" w:hAnsi="Verdana" w:cs="Verdana"/>
                <w:sz w:val="20"/>
                <w:szCs w:val="20"/>
              </w:rPr>
              <w:t xml:space="preserve"> </w:t>
            </w:r>
            <w:r w:rsidR="009872DD" w:rsidRPr="00130C3D">
              <w:rPr>
                <w:b/>
              </w:rPr>
              <w:fldChar w:fldCharType="begin">
                <w:ffData>
                  <w:name w:val="Testo12"/>
                  <w:enabled/>
                  <w:calcOnExit w:val="0"/>
                  <w:textInput/>
                </w:ffData>
              </w:fldChar>
            </w:r>
            <w:r w:rsidR="009D2698" w:rsidRPr="00130C3D">
              <w:rPr>
                <w:b/>
              </w:rPr>
              <w:instrText xml:space="preserve"> FORMTEXT </w:instrText>
            </w:r>
            <w:r w:rsidR="009872DD" w:rsidRPr="00130C3D">
              <w:rPr>
                <w:b/>
              </w:rPr>
            </w:r>
            <w:r w:rsidR="009872DD" w:rsidRPr="00130C3D">
              <w:rPr>
                <w:b/>
              </w:rPr>
              <w:fldChar w:fldCharType="separate"/>
            </w:r>
            <w:r w:rsidR="00395734">
              <w:rPr>
                <w:b/>
              </w:rPr>
              <w:t> </w:t>
            </w:r>
            <w:r w:rsidR="00395734">
              <w:rPr>
                <w:b/>
              </w:rPr>
              <w:t> </w:t>
            </w:r>
            <w:r w:rsidR="00395734">
              <w:rPr>
                <w:b/>
              </w:rPr>
              <w:t> </w:t>
            </w:r>
            <w:r w:rsidR="00395734">
              <w:rPr>
                <w:b/>
              </w:rPr>
              <w:t> </w:t>
            </w:r>
            <w:r w:rsidR="00395734">
              <w:rPr>
                <w:b/>
              </w:rPr>
              <w:t> </w:t>
            </w:r>
            <w:r w:rsidR="009872DD" w:rsidRPr="00130C3D">
              <w:rPr>
                <w:b/>
              </w:rPr>
              <w:fldChar w:fldCharType="end"/>
            </w:r>
          </w:p>
          <w:p w:rsidR="00130C3D" w:rsidRPr="00130C3D" w:rsidRDefault="00130C3D">
            <w:pPr>
              <w:snapToGrid w:val="0"/>
              <w:jc w:val="both"/>
              <w:rPr>
                <w:rFonts w:ascii="Verdana" w:hAnsi="Verdana" w:cs="Verdana"/>
                <w:sz w:val="8"/>
                <w:szCs w:val="8"/>
              </w:rPr>
            </w:pPr>
          </w:p>
        </w:tc>
        <w:tc>
          <w:tcPr>
            <w:tcW w:w="3260" w:type="dxa"/>
            <w:tcBorders>
              <w:top w:val="single" w:sz="4" w:space="0" w:color="000000"/>
              <w:left w:val="single" w:sz="4" w:space="0" w:color="000000"/>
              <w:bottom w:val="single" w:sz="4" w:space="0" w:color="000000"/>
              <w:right w:val="single" w:sz="4" w:space="0" w:color="000000"/>
            </w:tcBorders>
          </w:tcPr>
          <w:p w:rsidR="00130C3D" w:rsidRPr="00130C3D" w:rsidRDefault="00130C3D" w:rsidP="00395734">
            <w:pPr>
              <w:snapToGrid w:val="0"/>
              <w:jc w:val="both"/>
              <w:rPr>
                <w:rFonts w:ascii="Verdana" w:hAnsi="Verdana" w:cs="Verdana"/>
                <w:sz w:val="20"/>
                <w:szCs w:val="20"/>
              </w:rPr>
            </w:pPr>
            <w:r w:rsidRPr="00130C3D">
              <w:rPr>
                <w:rFonts w:ascii="Verdana" w:hAnsi="Verdana" w:cs="Verdana"/>
                <w:sz w:val="20"/>
                <w:szCs w:val="20"/>
              </w:rPr>
              <w:t>Provincia*</w:t>
            </w:r>
            <w:r w:rsidR="009D2698" w:rsidRPr="00130C3D">
              <w:rPr>
                <w:rFonts w:ascii="Verdana" w:hAnsi="Verdana" w:cs="Verdana"/>
                <w:sz w:val="20"/>
                <w:szCs w:val="20"/>
              </w:rPr>
              <w:t xml:space="preserve"> </w:t>
            </w:r>
            <w:r w:rsidR="009872DD" w:rsidRPr="00130C3D">
              <w:rPr>
                <w:b/>
              </w:rPr>
              <w:fldChar w:fldCharType="begin">
                <w:ffData>
                  <w:name w:val="Testo12"/>
                  <w:enabled/>
                  <w:calcOnExit w:val="0"/>
                  <w:textInput/>
                </w:ffData>
              </w:fldChar>
            </w:r>
            <w:r w:rsidR="009D2698" w:rsidRPr="00130C3D">
              <w:rPr>
                <w:b/>
              </w:rPr>
              <w:instrText xml:space="preserve"> FORMTEXT </w:instrText>
            </w:r>
            <w:r w:rsidR="009872DD" w:rsidRPr="00130C3D">
              <w:rPr>
                <w:b/>
              </w:rPr>
            </w:r>
            <w:r w:rsidR="009872DD" w:rsidRPr="00130C3D">
              <w:rPr>
                <w:b/>
              </w:rPr>
              <w:fldChar w:fldCharType="separate"/>
            </w:r>
            <w:r w:rsidR="00395734">
              <w:rPr>
                <w:b/>
              </w:rPr>
              <w:t> </w:t>
            </w:r>
            <w:r w:rsidR="00395734">
              <w:rPr>
                <w:b/>
              </w:rPr>
              <w:t> </w:t>
            </w:r>
            <w:r w:rsidR="00395734">
              <w:rPr>
                <w:b/>
              </w:rPr>
              <w:t> </w:t>
            </w:r>
            <w:r w:rsidR="00395734">
              <w:rPr>
                <w:b/>
              </w:rPr>
              <w:t> </w:t>
            </w:r>
            <w:r w:rsidR="00395734">
              <w:rPr>
                <w:b/>
              </w:rPr>
              <w:t> </w:t>
            </w:r>
            <w:r w:rsidR="009872DD" w:rsidRPr="00130C3D">
              <w:rPr>
                <w:b/>
              </w:rPr>
              <w:fldChar w:fldCharType="end"/>
            </w:r>
          </w:p>
        </w:tc>
      </w:tr>
      <w:tr w:rsidR="00130C3D" w:rsidRPr="00130C3D" w:rsidTr="00F76CEA">
        <w:tc>
          <w:tcPr>
            <w:tcW w:w="6639"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Via/Piazza *</w:t>
            </w:r>
            <w:r w:rsidR="009D2698" w:rsidRPr="00130C3D">
              <w:rPr>
                <w:rFonts w:ascii="Verdana" w:hAnsi="Verdana" w:cs="Verdana"/>
                <w:sz w:val="20"/>
                <w:szCs w:val="20"/>
              </w:rPr>
              <w:t xml:space="preserve"> </w:t>
            </w:r>
            <w:r w:rsidR="009872DD" w:rsidRPr="00130C3D">
              <w:rPr>
                <w:b/>
              </w:rPr>
              <w:fldChar w:fldCharType="begin">
                <w:ffData>
                  <w:name w:val="Testo12"/>
                  <w:enabled/>
                  <w:calcOnExit w:val="0"/>
                  <w:textInput/>
                </w:ffData>
              </w:fldChar>
            </w:r>
            <w:r w:rsidR="009D2698" w:rsidRPr="00130C3D">
              <w:rPr>
                <w:b/>
              </w:rPr>
              <w:instrText xml:space="preserve"> FORMTEXT </w:instrText>
            </w:r>
            <w:r w:rsidR="009872DD" w:rsidRPr="00130C3D">
              <w:rPr>
                <w:b/>
              </w:rPr>
            </w:r>
            <w:r w:rsidR="009872DD" w:rsidRPr="00130C3D">
              <w:rPr>
                <w:b/>
              </w:rPr>
              <w:fldChar w:fldCharType="separate"/>
            </w:r>
            <w:r w:rsidR="00395734">
              <w:rPr>
                <w:b/>
              </w:rPr>
              <w:t> </w:t>
            </w:r>
            <w:r w:rsidR="00395734">
              <w:rPr>
                <w:b/>
              </w:rPr>
              <w:t> </w:t>
            </w:r>
            <w:r w:rsidR="00395734">
              <w:rPr>
                <w:b/>
              </w:rPr>
              <w:t> </w:t>
            </w:r>
            <w:r w:rsidR="00395734">
              <w:rPr>
                <w:b/>
              </w:rPr>
              <w:t> </w:t>
            </w:r>
            <w:r w:rsidR="00395734">
              <w:rPr>
                <w:b/>
              </w:rPr>
              <w:t> </w:t>
            </w:r>
            <w:r w:rsidR="009872DD" w:rsidRPr="00130C3D">
              <w:rPr>
                <w:b/>
              </w:rPr>
              <w:fldChar w:fldCharType="end"/>
            </w:r>
          </w:p>
          <w:p w:rsidR="00130C3D" w:rsidRPr="00130C3D" w:rsidRDefault="00130C3D">
            <w:pPr>
              <w:snapToGrid w:val="0"/>
              <w:jc w:val="both"/>
              <w:rPr>
                <w:rFonts w:ascii="Verdana" w:hAnsi="Verdana" w:cs="Verdana"/>
                <w:sz w:val="12"/>
                <w:szCs w:val="12"/>
              </w:rPr>
            </w:pPr>
          </w:p>
        </w:tc>
        <w:tc>
          <w:tcPr>
            <w:tcW w:w="3260" w:type="dxa"/>
            <w:tcBorders>
              <w:top w:val="single" w:sz="4" w:space="0" w:color="000000"/>
              <w:left w:val="single" w:sz="4" w:space="0" w:color="000000"/>
              <w:bottom w:val="single" w:sz="4" w:space="0" w:color="000000"/>
              <w:right w:val="single" w:sz="4" w:space="0" w:color="000000"/>
            </w:tcBorders>
          </w:tcPr>
          <w:p w:rsidR="00130C3D" w:rsidRPr="00130C3D" w:rsidRDefault="00130C3D" w:rsidP="00395734">
            <w:pPr>
              <w:snapToGrid w:val="0"/>
              <w:jc w:val="both"/>
              <w:rPr>
                <w:rFonts w:ascii="Verdana" w:hAnsi="Verdana" w:cs="Verdana"/>
                <w:sz w:val="20"/>
                <w:szCs w:val="20"/>
              </w:rPr>
            </w:pPr>
            <w:r w:rsidRPr="00130C3D">
              <w:rPr>
                <w:rFonts w:ascii="Verdana" w:hAnsi="Verdana" w:cs="Verdana"/>
                <w:sz w:val="20"/>
                <w:szCs w:val="20"/>
              </w:rPr>
              <w:t>Numero civico*</w:t>
            </w:r>
            <w:r w:rsidR="009D2698" w:rsidRPr="00130C3D">
              <w:rPr>
                <w:rFonts w:ascii="Verdana" w:hAnsi="Verdana" w:cs="Verdana"/>
                <w:sz w:val="20"/>
                <w:szCs w:val="20"/>
              </w:rPr>
              <w:t xml:space="preserve"> </w:t>
            </w:r>
            <w:r w:rsidR="009872DD" w:rsidRPr="00130C3D">
              <w:rPr>
                <w:b/>
              </w:rPr>
              <w:fldChar w:fldCharType="begin">
                <w:ffData>
                  <w:name w:val="Testo12"/>
                  <w:enabled/>
                  <w:calcOnExit w:val="0"/>
                  <w:textInput/>
                </w:ffData>
              </w:fldChar>
            </w:r>
            <w:r w:rsidR="009D2698" w:rsidRPr="00130C3D">
              <w:rPr>
                <w:b/>
              </w:rPr>
              <w:instrText xml:space="preserve"> FORMTEXT </w:instrText>
            </w:r>
            <w:r w:rsidR="009872DD" w:rsidRPr="00130C3D">
              <w:rPr>
                <w:b/>
              </w:rPr>
            </w:r>
            <w:r w:rsidR="009872DD" w:rsidRPr="00130C3D">
              <w:rPr>
                <w:b/>
              </w:rPr>
              <w:fldChar w:fldCharType="separate"/>
            </w:r>
            <w:r w:rsidR="00395734">
              <w:rPr>
                <w:b/>
              </w:rPr>
              <w:t> </w:t>
            </w:r>
            <w:r w:rsidR="00395734">
              <w:rPr>
                <w:b/>
              </w:rPr>
              <w:t> </w:t>
            </w:r>
            <w:r w:rsidR="00395734">
              <w:rPr>
                <w:b/>
              </w:rPr>
              <w:t> </w:t>
            </w:r>
            <w:r w:rsidR="00395734">
              <w:rPr>
                <w:b/>
              </w:rPr>
              <w:t> </w:t>
            </w:r>
            <w:r w:rsidR="00395734">
              <w:rPr>
                <w:b/>
              </w:rPr>
              <w:t> </w:t>
            </w:r>
            <w:r w:rsidR="009872DD" w:rsidRPr="00130C3D">
              <w:rPr>
                <w:b/>
              </w:rPr>
              <w:fldChar w:fldCharType="end"/>
            </w:r>
          </w:p>
        </w:tc>
      </w:tr>
      <w:tr w:rsidR="00130C3D" w:rsidRPr="00130C3D" w:rsidTr="00F76CEA">
        <w:trPr>
          <w:trHeight w:val="519"/>
        </w:trPr>
        <w:tc>
          <w:tcPr>
            <w:tcW w:w="2754" w:type="dxa"/>
            <w:tcBorders>
              <w:top w:val="single" w:sz="4" w:space="0" w:color="000000"/>
              <w:left w:val="single" w:sz="4" w:space="0" w:color="000000"/>
              <w:bottom w:val="nil"/>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Scala</w:t>
            </w:r>
            <w:r w:rsidR="009D2698" w:rsidRPr="00130C3D">
              <w:rPr>
                <w:rFonts w:ascii="Verdana" w:hAnsi="Verdana" w:cs="Verdana"/>
                <w:sz w:val="20"/>
                <w:szCs w:val="20"/>
              </w:rPr>
              <w:t xml:space="preserve"> </w:t>
            </w:r>
            <w:r w:rsidR="009872DD" w:rsidRPr="00130C3D">
              <w:rPr>
                <w:b/>
              </w:rPr>
              <w:fldChar w:fldCharType="begin">
                <w:ffData>
                  <w:name w:val="Testo12"/>
                  <w:enabled/>
                  <w:calcOnExit w:val="0"/>
                  <w:textInput/>
                </w:ffData>
              </w:fldChar>
            </w:r>
            <w:r w:rsidR="009D2698" w:rsidRPr="00130C3D">
              <w:rPr>
                <w:b/>
              </w:rPr>
              <w:instrText xml:space="preserve"> FORMTEXT </w:instrText>
            </w:r>
            <w:r w:rsidR="009872DD" w:rsidRPr="00130C3D">
              <w:rPr>
                <w:b/>
              </w:rPr>
            </w:r>
            <w:r w:rsidR="009872DD"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872DD" w:rsidRPr="00130C3D">
              <w:rPr>
                <w:b/>
              </w:rPr>
              <w:fldChar w:fldCharType="end"/>
            </w:r>
            <w:r w:rsidR="009D2698" w:rsidRPr="00130C3D">
              <w:rPr>
                <w:b/>
              </w:rPr>
              <w:t xml:space="preserve"> </w:t>
            </w:r>
          </w:p>
          <w:p w:rsidR="00130C3D" w:rsidRPr="00130C3D" w:rsidRDefault="00130C3D">
            <w:pPr>
              <w:snapToGrid w:val="0"/>
              <w:jc w:val="both"/>
              <w:rPr>
                <w:rFonts w:ascii="Verdana" w:hAnsi="Verdana" w:cs="Verdana"/>
                <w:sz w:val="8"/>
                <w:szCs w:val="8"/>
              </w:rPr>
            </w:pPr>
          </w:p>
        </w:tc>
        <w:tc>
          <w:tcPr>
            <w:tcW w:w="3885" w:type="dxa"/>
            <w:tcBorders>
              <w:top w:val="single" w:sz="4" w:space="0" w:color="000000"/>
              <w:left w:val="single" w:sz="4" w:space="0" w:color="000000"/>
              <w:bottom w:val="nil"/>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Piano</w:t>
            </w:r>
            <w:r w:rsidR="009D2698" w:rsidRPr="00130C3D">
              <w:rPr>
                <w:rFonts w:ascii="Verdana" w:hAnsi="Verdana" w:cs="Verdana"/>
                <w:sz w:val="20"/>
                <w:szCs w:val="20"/>
              </w:rPr>
              <w:t xml:space="preserve"> </w:t>
            </w:r>
            <w:r w:rsidR="009872DD" w:rsidRPr="00130C3D">
              <w:rPr>
                <w:b/>
              </w:rPr>
              <w:fldChar w:fldCharType="begin">
                <w:ffData>
                  <w:name w:val="Testo12"/>
                  <w:enabled/>
                  <w:calcOnExit w:val="0"/>
                  <w:textInput/>
                </w:ffData>
              </w:fldChar>
            </w:r>
            <w:r w:rsidR="009D2698" w:rsidRPr="00130C3D">
              <w:rPr>
                <w:b/>
              </w:rPr>
              <w:instrText xml:space="preserve"> FORMTEXT </w:instrText>
            </w:r>
            <w:r w:rsidR="009872DD" w:rsidRPr="00130C3D">
              <w:rPr>
                <w:b/>
              </w:rPr>
            </w:r>
            <w:r w:rsidR="009872DD"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872DD" w:rsidRPr="00130C3D">
              <w:rPr>
                <w:b/>
              </w:rPr>
              <w:fldChar w:fldCharType="end"/>
            </w:r>
          </w:p>
        </w:tc>
        <w:tc>
          <w:tcPr>
            <w:tcW w:w="3260" w:type="dxa"/>
            <w:tcBorders>
              <w:top w:val="single" w:sz="4" w:space="0" w:color="000000"/>
              <w:left w:val="single" w:sz="4" w:space="0" w:color="000000"/>
              <w:bottom w:val="nil"/>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Interno</w:t>
            </w:r>
            <w:r w:rsidR="009D2698" w:rsidRPr="00130C3D">
              <w:rPr>
                <w:rFonts w:ascii="Verdana" w:hAnsi="Verdana" w:cs="Verdana"/>
                <w:sz w:val="20"/>
                <w:szCs w:val="20"/>
              </w:rPr>
              <w:t xml:space="preserve"> </w:t>
            </w:r>
            <w:r w:rsidR="009872DD" w:rsidRPr="00130C3D">
              <w:rPr>
                <w:b/>
              </w:rPr>
              <w:fldChar w:fldCharType="begin">
                <w:ffData>
                  <w:name w:val="Testo12"/>
                  <w:enabled/>
                  <w:calcOnExit w:val="0"/>
                  <w:textInput/>
                </w:ffData>
              </w:fldChar>
            </w:r>
            <w:r w:rsidR="009D2698" w:rsidRPr="00130C3D">
              <w:rPr>
                <w:b/>
              </w:rPr>
              <w:instrText xml:space="preserve"> FORMTEXT </w:instrText>
            </w:r>
            <w:r w:rsidR="009872DD" w:rsidRPr="00130C3D">
              <w:rPr>
                <w:b/>
              </w:rPr>
            </w:r>
            <w:r w:rsidR="009872DD"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872DD" w:rsidRPr="00130C3D">
              <w:rPr>
                <w:b/>
              </w:rPr>
              <w:fldChar w:fldCharType="end"/>
            </w:r>
          </w:p>
        </w:tc>
      </w:tr>
    </w:tbl>
    <w:p w:rsidR="00130C3D" w:rsidRDefault="00130C3D">
      <w:pPr>
        <w:jc w:val="both"/>
        <w:rPr>
          <w:rFonts w:ascii="Verdana" w:hAnsi="Verdana" w:cs="Verdana"/>
          <w:sz w:val="20"/>
          <w:szCs w:val="20"/>
        </w:rPr>
      </w:pPr>
    </w:p>
    <w:p w:rsidR="00F05A74" w:rsidRDefault="00F05A74">
      <w:pPr>
        <w:jc w:val="both"/>
      </w:pPr>
    </w:p>
    <w:p w:rsidR="00130C3D" w:rsidRDefault="009872DD">
      <w:pPr>
        <w:jc w:val="both"/>
        <w:rPr>
          <w:rFonts w:ascii="Verdana" w:hAnsi="Verdana" w:cs="Verdana"/>
          <w:sz w:val="20"/>
          <w:szCs w:val="20"/>
        </w:rPr>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130C3D">
        <w:rPr>
          <w:rFonts w:ascii="Verdana" w:hAnsi="Verdana" w:cs="Verdana"/>
          <w:sz w:val="28"/>
          <w:szCs w:val="28"/>
        </w:rPr>
        <w:t xml:space="preserve"> </w:t>
      </w:r>
      <w:r w:rsidR="00130C3D">
        <w:rPr>
          <w:rFonts w:ascii="Verdana" w:hAnsi="Verdana" w:cs="Verdana"/>
          <w:sz w:val="20"/>
          <w:szCs w:val="20"/>
        </w:rPr>
        <w:t xml:space="preserve">Che nell’abitazione sita al nuovo indirizzo sono già iscritte le seguenti persone (è sufficiente specificare le generalità di un componente della famiglia): </w:t>
      </w:r>
    </w:p>
    <w:p w:rsidR="00130C3D" w:rsidRDefault="00130C3D">
      <w:pPr>
        <w:jc w:val="both"/>
        <w:rPr>
          <w:rFonts w:ascii="Verdana" w:hAnsi="Verdana" w:cs="Verdana"/>
          <w:sz w:val="20"/>
          <w:szCs w:val="20"/>
        </w:rPr>
      </w:pPr>
    </w:p>
    <w:tbl>
      <w:tblPr>
        <w:tblW w:w="0" w:type="auto"/>
        <w:tblInd w:w="-113" w:type="dxa"/>
        <w:tblLayout w:type="fixed"/>
        <w:tblCellMar>
          <w:left w:w="0" w:type="dxa"/>
          <w:right w:w="0" w:type="dxa"/>
        </w:tblCellMar>
        <w:tblLook w:val="0000"/>
      </w:tblPr>
      <w:tblGrid>
        <w:gridCol w:w="4927"/>
        <w:gridCol w:w="4972"/>
      </w:tblGrid>
      <w:tr w:rsidR="00130C3D" w:rsidRPr="00130C3D">
        <w:tc>
          <w:tcPr>
            <w:tcW w:w="4927"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 xml:space="preserve">Cognome * </w:t>
            </w:r>
            <w:r w:rsidR="009872DD" w:rsidRPr="00130C3D">
              <w:rPr>
                <w:b/>
              </w:rPr>
              <w:fldChar w:fldCharType="begin">
                <w:ffData>
                  <w:name w:val="Testo12"/>
                  <w:enabled/>
                  <w:calcOnExit w:val="0"/>
                  <w:textInput/>
                </w:ffData>
              </w:fldChar>
            </w:r>
            <w:r w:rsidR="003212CB" w:rsidRPr="00130C3D">
              <w:rPr>
                <w:b/>
              </w:rPr>
              <w:instrText xml:space="preserve"> FORMTEXT </w:instrText>
            </w:r>
            <w:r w:rsidR="009872DD" w:rsidRPr="00130C3D">
              <w:rPr>
                <w:b/>
              </w:rPr>
            </w:r>
            <w:r w:rsidR="009872DD" w:rsidRPr="00130C3D">
              <w:rPr>
                <w:b/>
              </w:rPr>
              <w:fldChar w:fldCharType="separate"/>
            </w:r>
            <w:r w:rsidR="00395734">
              <w:rPr>
                <w:b/>
              </w:rPr>
              <w:t> </w:t>
            </w:r>
            <w:r w:rsidR="00395734">
              <w:rPr>
                <w:b/>
              </w:rPr>
              <w:t> </w:t>
            </w:r>
            <w:r w:rsidR="00395734">
              <w:rPr>
                <w:b/>
              </w:rPr>
              <w:t> </w:t>
            </w:r>
            <w:r w:rsidR="00395734">
              <w:rPr>
                <w:b/>
              </w:rPr>
              <w:t> </w:t>
            </w:r>
            <w:r w:rsidR="00395734">
              <w:rPr>
                <w:b/>
              </w:rPr>
              <w:t> </w:t>
            </w:r>
            <w:r w:rsidR="009872DD" w:rsidRPr="00130C3D">
              <w:rPr>
                <w:b/>
              </w:rPr>
              <w:fldChar w:fldCharType="end"/>
            </w:r>
          </w:p>
          <w:p w:rsidR="00130C3D" w:rsidRPr="00130C3D" w:rsidRDefault="00130C3D">
            <w:pPr>
              <w:snapToGrid w:val="0"/>
              <w:jc w:val="both"/>
              <w:rPr>
                <w:rFonts w:ascii="Verdana" w:hAnsi="Verdana" w:cs="Verdana"/>
                <w:sz w:val="8"/>
                <w:szCs w:val="8"/>
              </w:rPr>
            </w:pPr>
          </w:p>
        </w:tc>
        <w:tc>
          <w:tcPr>
            <w:tcW w:w="4972" w:type="dxa"/>
            <w:tcBorders>
              <w:top w:val="single" w:sz="4" w:space="0" w:color="000000"/>
              <w:left w:val="single" w:sz="4" w:space="0" w:color="000000"/>
              <w:bottom w:val="single" w:sz="4" w:space="0" w:color="000000"/>
              <w:right w:val="single" w:sz="4" w:space="0" w:color="000000"/>
            </w:tcBorders>
          </w:tcPr>
          <w:p w:rsidR="00130C3D" w:rsidRPr="00130C3D" w:rsidRDefault="00130C3D" w:rsidP="00395734">
            <w:pPr>
              <w:snapToGrid w:val="0"/>
              <w:jc w:val="both"/>
              <w:rPr>
                <w:rFonts w:ascii="Verdana" w:hAnsi="Verdana" w:cs="Verdana"/>
                <w:sz w:val="20"/>
                <w:szCs w:val="20"/>
              </w:rPr>
            </w:pPr>
            <w:r w:rsidRPr="00130C3D">
              <w:rPr>
                <w:rFonts w:ascii="Verdana" w:hAnsi="Verdana" w:cs="Verdana"/>
                <w:sz w:val="20"/>
                <w:szCs w:val="20"/>
              </w:rPr>
              <w:t>Nome *</w:t>
            </w:r>
            <w:r w:rsidR="003212CB">
              <w:rPr>
                <w:rFonts w:ascii="Verdana" w:hAnsi="Verdana" w:cs="Verdana"/>
                <w:sz w:val="20"/>
                <w:szCs w:val="20"/>
              </w:rPr>
              <w:t xml:space="preserve"> </w:t>
            </w:r>
            <w:r w:rsidRPr="00130C3D">
              <w:rPr>
                <w:rFonts w:ascii="Verdana" w:hAnsi="Verdana" w:cs="Verdana"/>
                <w:sz w:val="20"/>
                <w:szCs w:val="20"/>
              </w:rPr>
              <w:t xml:space="preserve">  </w:t>
            </w:r>
            <w:r w:rsidR="009872DD" w:rsidRPr="00130C3D">
              <w:rPr>
                <w:b/>
              </w:rPr>
              <w:fldChar w:fldCharType="begin">
                <w:ffData>
                  <w:name w:val="Testo12"/>
                  <w:enabled/>
                  <w:calcOnExit w:val="0"/>
                  <w:textInput/>
                </w:ffData>
              </w:fldChar>
            </w:r>
            <w:r w:rsidR="003212CB" w:rsidRPr="00130C3D">
              <w:rPr>
                <w:b/>
              </w:rPr>
              <w:instrText xml:space="preserve"> FORMTEXT </w:instrText>
            </w:r>
            <w:r w:rsidR="009872DD" w:rsidRPr="00130C3D">
              <w:rPr>
                <w:b/>
              </w:rPr>
            </w:r>
            <w:r w:rsidR="009872DD" w:rsidRPr="00130C3D">
              <w:rPr>
                <w:b/>
              </w:rPr>
              <w:fldChar w:fldCharType="separate"/>
            </w:r>
            <w:r w:rsidR="00395734">
              <w:rPr>
                <w:b/>
              </w:rPr>
              <w:t> </w:t>
            </w:r>
            <w:r w:rsidR="00395734">
              <w:rPr>
                <w:b/>
              </w:rPr>
              <w:t> </w:t>
            </w:r>
            <w:r w:rsidR="00395734">
              <w:rPr>
                <w:b/>
              </w:rPr>
              <w:t> </w:t>
            </w:r>
            <w:r w:rsidR="00395734">
              <w:rPr>
                <w:b/>
              </w:rPr>
              <w:t> </w:t>
            </w:r>
            <w:r w:rsidR="00395734">
              <w:rPr>
                <w:b/>
              </w:rPr>
              <w:t> </w:t>
            </w:r>
            <w:r w:rsidR="009872DD" w:rsidRPr="00130C3D">
              <w:rPr>
                <w:b/>
              </w:rPr>
              <w:fldChar w:fldCharType="end"/>
            </w:r>
            <w:r w:rsidRPr="00130C3D">
              <w:rPr>
                <w:rFonts w:ascii="Verdana" w:hAnsi="Verdana" w:cs="Verdana"/>
                <w:sz w:val="20"/>
                <w:szCs w:val="20"/>
              </w:rPr>
              <w:t xml:space="preserve">          </w:t>
            </w:r>
          </w:p>
        </w:tc>
      </w:tr>
      <w:tr w:rsidR="00130C3D" w:rsidRPr="00130C3D">
        <w:tc>
          <w:tcPr>
            <w:tcW w:w="4927"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Luogo *</w:t>
            </w:r>
            <w:r w:rsidR="003212CB">
              <w:rPr>
                <w:rFonts w:ascii="Verdana" w:hAnsi="Verdana" w:cs="Verdana"/>
                <w:sz w:val="20"/>
                <w:szCs w:val="20"/>
              </w:rPr>
              <w:t xml:space="preserve"> </w:t>
            </w:r>
            <w:r w:rsidR="009872DD" w:rsidRPr="00130C3D">
              <w:rPr>
                <w:b/>
              </w:rPr>
              <w:fldChar w:fldCharType="begin">
                <w:ffData>
                  <w:name w:val="Testo12"/>
                  <w:enabled/>
                  <w:calcOnExit w:val="0"/>
                  <w:textInput/>
                </w:ffData>
              </w:fldChar>
            </w:r>
            <w:r w:rsidR="003212CB" w:rsidRPr="00130C3D">
              <w:rPr>
                <w:b/>
              </w:rPr>
              <w:instrText xml:space="preserve"> FORMTEXT </w:instrText>
            </w:r>
            <w:r w:rsidR="009872DD" w:rsidRPr="00130C3D">
              <w:rPr>
                <w:b/>
              </w:rPr>
            </w:r>
            <w:r w:rsidR="009872DD" w:rsidRPr="00130C3D">
              <w:rPr>
                <w:b/>
              </w:rPr>
              <w:fldChar w:fldCharType="separate"/>
            </w:r>
            <w:r w:rsidR="00395734">
              <w:rPr>
                <w:b/>
              </w:rPr>
              <w:t> </w:t>
            </w:r>
            <w:r w:rsidR="00395734">
              <w:rPr>
                <w:b/>
              </w:rPr>
              <w:t> </w:t>
            </w:r>
            <w:r w:rsidR="00395734">
              <w:rPr>
                <w:b/>
              </w:rPr>
              <w:t> </w:t>
            </w:r>
            <w:r w:rsidR="00395734">
              <w:rPr>
                <w:b/>
              </w:rPr>
              <w:t> </w:t>
            </w:r>
            <w:r w:rsidR="00395734">
              <w:rPr>
                <w:b/>
              </w:rPr>
              <w:t> </w:t>
            </w:r>
            <w:r w:rsidR="009872DD" w:rsidRPr="00130C3D">
              <w:rPr>
                <w:b/>
              </w:rPr>
              <w:fldChar w:fldCharType="end"/>
            </w:r>
          </w:p>
          <w:p w:rsidR="00130C3D" w:rsidRPr="00130C3D" w:rsidRDefault="00130C3D">
            <w:pPr>
              <w:snapToGrid w:val="0"/>
              <w:jc w:val="both"/>
              <w:rPr>
                <w:rFonts w:ascii="Verdana" w:hAnsi="Verdana" w:cs="Verdana"/>
                <w:sz w:val="8"/>
                <w:szCs w:val="8"/>
              </w:rPr>
            </w:pPr>
          </w:p>
        </w:tc>
        <w:tc>
          <w:tcPr>
            <w:tcW w:w="4972" w:type="dxa"/>
            <w:tcBorders>
              <w:top w:val="single" w:sz="4" w:space="0" w:color="000000"/>
              <w:left w:val="single" w:sz="4" w:space="0" w:color="000000"/>
              <w:bottom w:val="single" w:sz="4" w:space="0" w:color="000000"/>
              <w:right w:val="single" w:sz="4" w:space="0" w:color="000000"/>
            </w:tcBorders>
          </w:tcPr>
          <w:p w:rsidR="00130C3D" w:rsidRPr="00130C3D" w:rsidRDefault="00130C3D" w:rsidP="00395734">
            <w:pPr>
              <w:snapToGrid w:val="0"/>
              <w:jc w:val="both"/>
              <w:rPr>
                <w:rFonts w:ascii="Verdana" w:hAnsi="Verdana" w:cs="Verdana"/>
                <w:sz w:val="20"/>
                <w:szCs w:val="20"/>
              </w:rPr>
            </w:pPr>
            <w:r w:rsidRPr="00130C3D">
              <w:rPr>
                <w:rFonts w:ascii="Verdana" w:hAnsi="Verdana" w:cs="Verdana"/>
                <w:sz w:val="20"/>
                <w:szCs w:val="20"/>
              </w:rPr>
              <w:t>Data di nascita *</w:t>
            </w:r>
            <w:r w:rsidR="003212CB">
              <w:rPr>
                <w:rFonts w:ascii="Verdana" w:hAnsi="Verdana" w:cs="Verdana"/>
                <w:sz w:val="20"/>
                <w:szCs w:val="20"/>
              </w:rPr>
              <w:t xml:space="preserve"> </w:t>
            </w:r>
            <w:r w:rsidR="009872DD" w:rsidRPr="00130C3D">
              <w:rPr>
                <w:b/>
              </w:rPr>
              <w:fldChar w:fldCharType="begin">
                <w:ffData>
                  <w:name w:val="Testo12"/>
                  <w:enabled/>
                  <w:calcOnExit w:val="0"/>
                  <w:textInput/>
                </w:ffData>
              </w:fldChar>
            </w:r>
            <w:r w:rsidR="003212CB" w:rsidRPr="00130C3D">
              <w:rPr>
                <w:b/>
              </w:rPr>
              <w:instrText xml:space="preserve"> FORMTEXT </w:instrText>
            </w:r>
            <w:r w:rsidR="009872DD" w:rsidRPr="00130C3D">
              <w:rPr>
                <w:b/>
              </w:rPr>
            </w:r>
            <w:r w:rsidR="009872DD" w:rsidRPr="00130C3D">
              <w:rPr>
                <w:b/>
              </w:rPr>
              <w:fldChar w:fldCharType="separate"/>
            </w:r>
            <w:r w:rsidR="00395734">
              <w:rPr>
                <w:b/>
              </w:rPr>
              <w:t> </w:t>
            </w:r>
            <w:r w:rsidR="00395734">
              <w:rPr>
                <w:b/>
              </w:rPr>
              <w:t> </w:t>
            </w:r>
            <w:r w:rsidR="00395734">
              <w:rPr>
                <w:b/>
              </w:rPr>
              <w:t> </w:t>
            </w:r>
            <w:r w:rsidR="00395734">
              <w:rPr>
                <w:b/>
              </w:rPr>
              <w:t> </w:t>
            </w:r>
            <w:r w:rsidR="00395734">
              <w:rPr>
                <w:b/>
              </w:rPr>
              <w:t> </w:t>
            </w:r>
            <w:r w:rsidR="009872DD" w:rsidRPr="00130C3D">
              <w:rPr>
                <w:b/>
              </w:rPr>
              <w:fldChar w:fldCharType="end"/>
            </w:r>
          </w:p>
        </w:tc>
      </w:tr>
    </w:tbl>
    <w:p w:rsidR="00130C3D" w:rsidRDefault="00130C3D">
      <w:pPr>
        <w:jc w:val="both"/>
      </w:pPr>
    </w:p>
    <w:tbl>
      <w:tblPr>
        <w:tblW w:w="0" w:type="auto"/>
        <w:tblInd w:w="-113" w:type="dxa"/>
        <w:tblLayout w:type="fixed"/>
        <w:tblCellMar>
          <w:left w:w="0" w:type="dxa"/>
          <w:right w:w="0" w:type="dxa"/>
        </w:tblCellMar>
        <w:tblLook w:val="0000"/>
      </w:tblPr>
      <w:tblGrid>
        <w:gridCol w:w="4889"/>
        <w:gridCol w:w="5010"/>
      </w:tblGrid>
      <w:tr w:rsidR="00130C3D" w:rsidRPr="00130C3D">
        <w:trPr>
          <w:trHeight w:val="1158"/>
        </w:trPr>
        <w:tc>
          <w:tcPr>
            <w:tcW w:w="4889" w:type="dxa"/>
            <w:tcBorders>
              <w:top w:val="single" w:sz="4" w:space="0" w:color="000000"/>
              <w:left w:val="single" w:sz="4" w:space="0" w:color="000000"/>
              <w:bottom w:val="single" w:sz="4" w:space="0" w:color="000000"/>
              <w:right w:val="nil"/>
            </w:tcBorders>
          </w:tcPr>
          <w:p w:rsidR="00130C3D" w:rsidRPr="00130C3D" w:rsidRDefault="009872DD" w:rsidP="003212CB">
            <w:pPr>
              <w:snapToGrid w:val="0"/>
              <w:ind w:left="436"/>
              <w:jc w:val="both"/>
              <w:rPr>
                <w:rFonts w:ascii="Verdana" w:hAnsi="Verdana" w:cs="Verdana"/>
                <w:sz w:val="20"/>
                <w:szCs w:val="20"/>
              </w:rPr>
            </w:pPr>
            <w:r>
              <w:lastRenderedPageBreak/>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3212CB">
              <w:t xml:space="preserve"> </w:t>
            </w:r>
            <w:r w:rsidR="00130C3D" w:rsidRPr="00130C3D">
              <w:rPr>
                <w:rFonts w:ascii="Verdana" w:hAnsi="Verdana" w:cs="Verdana"/>
                <w:sz w:val="20"/>
                <w:szCs w:val="20"/>
              </w:rPr>
              <w:t xml:space="preserve">Non sussistono rapporti di coniugio, parentela, affinità, adozione, tutela o vincoli affettivi con i componenti della famiglia già residente. </w:t>
            </w:r>
          </w:p>
        </w:tc>
        <w:tc>
          <w:tcPr>
            <w:tcW w:w="5010" w:type="dxa"/>
            <w:tcBorders>
              <w:top w:val="single" w:sz="4" w:space="0" w:color="000000"/>
              <w:left w:val="single" w:sz="4" w:space="0" w:color="000000"/>
              <w:bottom w:val="single" w:sz="4" w:space="0" w:color="000000"/>
              <w:right w:val="single" w:sz="4" w:space="0" w:color="000000"/>
            </w:tcBorders>
          </w:tcPr>
          <w:p w:rsidR="00130C3D" w:rsidRPr="00130C3D" w:rsidRDefault="009872DD" w:rsidP="003212CB">
            <w:pPr>
              <w:snapToGrid w:val="0"/>
              <w:ind w:left="436"/>
              <w:jc w:val="both"/>
              <w:rPr>
                <w:rFonts w:ascii="Verdana" w:hAnsi="Verdana" w:cs="Verdana"/>
                <w:sz w:val="20"/>
                <w:szCs w:val="20"/>
              </w:rPr>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3212CB">
              <w:t xml:space="preserve"> </w:t>
            </w:r>
            <w:r w:rsidR="00130C3D" w:rsidRPr="00130C3D">
              <w:rPr>
                <w:rFonts w:ascii="Verdana" w:hAnsi="Verdana" w:cs="Verdana"/>
                <w:sz w:val="20"/>
                <w:szCs w:val="20"/>
              </w:rPr>
              <w:t xml:space="preserve">Sussiste il seguente vincolo rispetto al  suindicato componente della famiglia già residente: </w:t>
            </w:r>
            <w:r w:rsidRPr="00130C3D">
              <w:rPr>
                <w:b/>
              </w:rPr>
              <w:fldChar w:fldCharType="begin">
                <w:ffData>
                  <w:name w:val="Testo12"/>
                  <w:enabled/>
                  <w:calcOnExit w:val="0"/>
                  <w:textInput/>
                </w:ffData>
              </w:fldChar>
            </w:r>
            <w:r w:rsidR="003212CB" w:rsidRPr="00130C3D">
              <w:rPr>
                <w:b/>
              </w:rPr>
              <w:instrText xml:space="preserve"> FORMTEXT </w:instrText>
            </w:r>
            <w:r w:rsidRPr="00130C3D">
              <w:rPr>
                <w:b/>
              </w:rPr>
            </w:r>
            <w:r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Pr="00130C3D">
              <w:rPr>
                <w:b/>
              </w:rPr>
              <w:fldChar w:fldCharType="end"/>
            </w:r>
          </w:p>
          <w:p w:rsidR="00130C3D" w:rsidRPr="00130C3D" w:rsidRDefault="00130C3D">
            <w:pPr>
              <w:ind w:left="360"/>
              <w:jc w:val="both"/>
              <w:rPr>
                <w:rFonts w:ascii="Verdana" w:hAnsi="Verdana" w:cs="Verdana"/>
                <w:sz w:val="20"/>
                <w:szCs w:val="20"/>
              </w:rPr>
            </w:pPr>
          </w:p>
        </w:tc>
      </w:tr>
    </w:tbl>
    <w:p w:rsidR="00130C3D" w:rsidRDefault="00130C3D">
      <w:pPr>
        <w:jc w:val="both"/>
        <w:rPr>
          <w:rFonts w:ascii="Verdana" w:hAnsi="Verdana" w:cs="Verdana"/>
          <w:sz w:val="22"/>
          <w:szCs w:val="22"/>
        </w:rPr>
      </w:pPr>
    </w:p>
    <w:p w:rsidR="00130C3D" w:rsidRDefault="00130C3D">
      <w:pPr>
        <w:jc w:val="center"/>
        <w:rPr>
          <w:rFonts w:ascii="Verdana" w:hAnsi="Verdana" w:cs="Verdana"/>
          <w:b/>
          <w:bCs/>
          <w:sz w:val="20"/>
          <w:szCs w:val="20"/>
        </w:rPr>
      </w:pPr>
      <w:r>
        <w:rPr>
          <w:rFonts w:ascii="Verdana" w:hAnsi="Verdana" w:cs="Verdana"/>
          <w:b/>
          <w:bCs/>
          <w:sz w:val="20"/>
          <w:szCs w:val="20"/>
        </w:rPr>
        <w:t>DICHIARA INOLTRE:</w:t>
      </w:r>
    </w:p>
    <w:p w:rsidR="00130C3D" w:rsidRDefault="00130C3D">
      <w:pPr>
        <w:jc w:val="both"/>
        <w:rPr>
          <w:rFonts w:ascii="Verdana" w:hAnsi="Verdana" w:cs="Verdana"/>
          <w:sz w:val="12"/>
          <w:szCs w:val="12"/>
        </w:rPr>
      </w:pPr>
    </w:p>
    <w:p w:rsidR="00130C3D" w:rsidRDefault="00130C3D">
      <w:pPr>
        <w:spacing w:after="120"/>
        <w:rPr>
          <w:rFonts w:ascii="Verdana" w:hAnsi="Verdana" w:cs="Verdana"/>
          <w:sz w:val="20"/>
          <w:szCs w:val="20"/>
        </w:rPr>
      </w:pPr>
      <w:r>
        <w:rPr>
          <w:rFonts w:ascii="Verdana" w:hAnsi="Verdana" w:cs="Verdana"/>
          <w:b/>
          <w:bCs/>
          <w:sz w:val="20"/>
          <w:szCs w:val="20"/>
        </w:rPr>
        <w:t>di occupare legittimamente l'abitazione in base al titolo di seguito descritto</w:t>
      </w:r>
      <w:r>
        <w:rPr>
          <w:rFonts w:ascii="Verdana" w:hAnsi="Verdana" w:cs="Verdana"/>
          <w:sz w:val="20"/>
          <w:szCs w:val="20"/>
        </w:rPr>
        <w:t>, consapevole che, ai sensi dell'art. 5 del D.l. 47/2014,  convertito in L. 80/2014, in caso di dichiarazione mendace l'iscrizione anagrafica/il cambio di indirizzo sarà nulla/o, per espressa previsione di legge, con decorrenza dalla data della dichiarazione stessa:</w:t>
      </w:r>
    </w:p>
    <w:p w:rsidR="00130C3D" w:rsidRDefault="009872DD">
      <w:pPr>
        <w:pStyle w:val="Intestazione"/>
        <w:tabs>
          <w:tab w:val="clear" w:pos="4819"/>
          <w:tab w:val="clear" w:pos="9638"/>
        </w:tabs>
        <w:rPr>
          <w:rFonts w:ascii="Verdana" w:hAnsi="Verdana" w:cs="Verdana"/>
          <w:sz w:val="20"/>
          <w:szCs w:val="20"/>
        </w:rPr>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130C3D">
        <w:rPr>
          <w:rFonts w:ascii="Verdana" w:hAnsi="Verdana" w:cs="Verdana"/>
          <w:sz w:val="20"/>
          <w:szCs w:val="20"/>
        </w:rPr>
        <w:t xml:space="preserve"> di essere proprietario dell'abitazione contraddistinta dai seguenti estremi catastali:</w:t>
      </w:r>
    </w:p>
    <w:p w:rsidR="00130C3D" w:rsidRDefault="00130C3D">
      <w:pPr>
        <w:pStyle w:val="Intestazione"/>
        <w:tabs>
          <w:tab w:val="clear" w:pos="4819"/>
          <w:tab w:val="clear" w:pos="9638"/>
        </w:tabs>
        <w:spacing w:line="360" w:lineRule="auto"/>
        <w:rPr>
          <w:rFonts w:ascii="Verdana" w:hAnsi="Verdana" w:cs="Verdana"/>
          <w:sz w:val="20"/>
          <w:szCs w:val="20"/>
        </w:rPr>
      </w:pPr>
      <w:r>
        <w:rPr>
          <w:rFonts w:ascii="Verdana" w:hAnsi="Verdana" w:cs="Verdana"/>
          <w:sz w:val="20"/>
          <w:szCs w:val="20"/>
        </w:rPr>
        <w:t>Sezione _______; foglio _________; particella o mappale __________; subalterno ________;</w:t>
      </w:r>
    </w:p>
    <w:p w:rsidR="00130C3D" w:rsidRDefault="009872DD">
      <w:pPr>
        <w:pStyle w:val="Intestazione"/>
        <w:tabs>
          <w:tab w:val="clear" w:pos="4819"/>
          <w:tab w:val="clear" w:pos="9638"/>
        </w:tabs>
        <w:spacing w:after="120"/>
        <w:jc w:val="both"/>
        <w:rPr>
          <w:rFonts w:ascii="Verdana" w:hAnsi="Verdana" w:cs="Verdana"/>
          <w:sz w:val="20"/>
          <w:szCs w:val="20"/>
        </w:rPr>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130C3D">
        <w:rPr>
          <w:rFonts w:ascii="Verdana" w:hAnsi="Verdana" w:cs="Verdana"/>
          <w:sz w:val="20"/>
          <w:szCs w:val="20"/>
        </w:rPr>
        <w:t xml:space="preserve"> di essere intestatario del contratto di locazione/comodato d'uso</w:t>
      </w:r>
      <w:r w:rsidR="00130C3D">
        <w:rPr>
          <w:rFonts w:ascii="Verdana" w:hAnsi="Verdana" w:cs="Verdana"/>
          <w:b/>
          <w:bCs/>
          <w:sz w:val="20"/>
          <w:szCs w:val="20"/>
        </w:rPr>
        <w:t xml:space="preserve"> </w:t>
      </w:r>
      <w:r w:rsidR="00130C3D">
        <w:rPr>
          <w:rFonts w:ascii="Verdana" w:hAnsi="Verdana" w:cs="Verdana"/>
          <w:sz w:val="20"/>
          <w:szCs w:val="20"/>
        </w:rPr>
        <w:t xml:space="preserve">regolarmente registrato presso l’Agenzia delle Entrate di </w:t>
      </w:r>
      <w:r w:rsidRPr="00130C3D">
        <w:rPr>
          <w:b/>
        </w:rPr>
        <w:fldChar w:fldCharType="begin">
          <w:ffData>
            <w:name w:val="Testo12"/>
            <w:enabled/>
            <w:calcOnExit w:val="0"/>
            <w:textInput/>
          </w:ffData>
        </w:fldChar>
      </w:r>
      <w:r w:rsidR="00BC32A5" w:rsidRPr="00130C3D">
        <w:rPr>
          <w:b/>
        </w:rPr>
        <w:instrText xml:space="preserve"> FORMTEXT </w:instrText>
      </w:r>
      <w:r w:rsidRPr="00130C3D">
        <w:rPr>
          <w:b/>
        </w:rPr>
      </w:r>
      <w:r w:rsidRPr="00130C3D">
        <w:rPr>
          <w:b/>
        </w:rPr>
        <w:fldChar w:fldCharType="separate"/>
      </w:r>
      <w:r w:rsidR="008C53EE">
        <w:rPr>
          <w:b/>
        </w:rPr>
        <w:t> </w:t>
      </w:r>
      <w:r w:rsidR="008C53EE">
        <w:rPr>
          <w:b/>
        </w:rPr>
        <w:t> </w:t>
      </w:r>
      <w:r w:rsidR="008C53EE">
        <w:rPr>
          <w:b/>
        </w:rPr>
        <w:t> </w:t>
      </w:r>
      <w:r w:rsidR="008C53EE">
        <w:rPr>
          <w:b/>
        </w:rPr>
        <w:t> </w:t>
      </w:r>
      <w:r w:rsidR="008C53EE">
        <w:rPr>
          <w:b/>
        </w:rPr>
        <w:t> </w:t>
      </w:r>
      <w:r w:rsidRPr="00130C3D">
        <w:rPr>
          <w:b/>
        </w:rPr>
        <w:fldChar w:fldCharType="end"/>
      </w:r>
      <w:r w:rsidR="00130C3D">
        <w:rPr>
          <w:rFonts w:ascii="Verdana" w:hAnsi="Verdana" w:cs="Verdana"/>
          <w:sz w:val="20"/>
          <w:szCs w:val="20"/>
        </w:rPr>
        <w:t xml:space="preserve">  in data </w:t>
      </w:r>
      <w:r w:rsidRPr="00130C3D">
        <w:rPr>
          <w:b/>
        </w:rPr>
        <w:fldChar w:fldCharType="begin">
          <w:ffData>
            <w:name w:val="Testo12"/>
            <w:enabled/>
            <w:calcOnExit w:val="0"/>
            <w:textInput/>
          </w:ffData>
        </w:fldChar>
      </w:r>
      <w:r w:rsidR="00BC32A5" w:rsidRPr="00130C3D">
        <w:rPr>
          <w:b/>
        </w:rPr>
        <w:instrText xml:space="preserve"> FORMTEXT </w:instrText>
      </w:r>
      <w:r w:rsidRPr="00130C3D">
        <w:rPr>
          <w:b/>
        </w:rPr>
      </w:r>
      <w:r w:rsidRPr="00130C3D">
        <w:rPr>
          <w:b/>
        </w:rPr>
        <w:fldChar w:fldCharType="separate"/>
      </w:r>
      <w:r w:rsidR="008C53EE">
        <w:rPr>
          <w:b/>
        </w:rPr>
        <w:t> </w:t>
      </w:r>
      <w:r w:rsidR="008C53EE">
        <w:rPr>
          <w:b/>
        </w:rPr>
        <w:t> </w:t>
      </w:r>
      <w:r w:rsidR="008C53EE">
        <w:rPr>
          <w:b/>
        </w:rPr>
        <w:t> </w:t>
      </w:r>
      <w:r w:rsidR="008C53EE">
        <w:rPr>
          <w:b/>
        </w:rPr>
        <w:t> </w:t>
      </w:r>
      <w:r w:rsidR="008C53EE">
        <w:rPr>
          <w:b/>
        </w:rPr>
        <w:t> </w:t>
      </w:r>
      <w:r w:rsidRPr="00130C3D">
        <w:rPr>
          <w:b/>
        </w:rPr>
        <w:fldChar w:fldCharType="end"/>
      </w:r>
      <w:r w:rsidR="00130C3D">
        <w:rPr>
          <w:rFonts w:ascii="Verdana" w:hAnsi="Verdana" w:cs="Verdana"/>
          <w:sz w:val="20"/>
          <w:szCs w:val="20"/>
        </w:rPr>
        <w:t xml:space="preserve"> al n.  </w:t>
      </w:r>
      <w:r w:rsidRPr="00130C3D">
        <w:rPr>
          <w:b/>
        </w:rPr>
        <w:fldChar w:fldCharType="begin">
          <w:ffData>
            <w:name w:val="Testo12"/>
            <w:enabled/>
            <w:calcOnExit w:val="0"/>
            <w:textInput/>
          </w:ffData>
        </w:fldChar>
      </w:r>
      <w:r w:rsidR="00BC32A5" w:rsidRPr="00130C3D">
        <w:rPr>
          <w:b/>
        </w:rPr>
        <w:instrText xml:space="preserve"> FORMTEXT </w:instrText>
      </w:r>
      <w:r w:rsidRPr="00130C3D">
        <w:rPr>
          <w:b/>
        </w:rPr>
      </w:r>
      <w:r w:rsidRPr="00130C3D">
        <w:rPr>
          <w:b/>
        </w:rPr>
        <w:fldChar w:fldCharType="separate"/>
      </w:r>
      <w:r w:rsidR="008C53EE">
        <w:rPr>
          <w:b/>
        </w:rPr>
        <w:t> </w:t>
      </w:r>
      <w:r w:rsidR="008C53EE">
        <w:rPr>
          <w:b/>
        </w:rPr>
        <w:t> </w:t>
      </w:r>
      <w:r w:rsidR="008C53EE">
        <w:rPr>
          <w:b/>
        </w:rPr>
        <w:t> </w:t>
      </w:r>
      <w:r w:rsidR="008C53EE">
        <w:rPr>
          <w:b/>
        </w:rPr>
        <w:t> </w:t>
      </w:r>
      <w:r w:rsidR="008C53EE">
        <w:rPr>
          <w:b/>
        </w:rPr>
        <w:t> </w:t>
      </w:r>
      <w:r w:rsidRPr="00130C3D">
        <w:rPr>
          <w:b/>
        </w:rPr>
        <w:fldChar w:fldCharType="end"/>
      </w:r>
    </w:p>
    <w:p w:rsidR="00130C3D" w:rsidRDefault="009872DD">
      <w:pPr>
        <w:pStyle w:val="Intestazione"/>
        <w:tabs>
          <w:tab w:val="clear" w:pos="4819"/>
          <w:tab w:val="clear" w:pos="9638"/>
        </w:tabs>
        <w:spacing w:after="120"/>
        <w:jc w:val="both"/>
        <w:rPr>
          <w:rFonts w:ascii="Verdana" w:hAnsi="Verdana" w:cs="Verdana"/>
          <w:sz w:val="20"/>
          <w:szCs w:val="20"/>
        </w:rPr>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130C3D">
        <w:rPr>
          <w:rFonts w:ascii="Verdana" w:hAnsi="Verdana" w:cs="Verdana"/>
          <w:sz w:val="20"/>
          <w:szCs w:val="20"/>
        </w:rPr>
        <w:t xml:space="preserve"> di essere intestatario del contratto di locazione relativo a immobile di Edilizia residenziale pubblica (allegare copia del contratto o verbale di consegna dell'immobile);</w:t>
      </w:r>
    </w:p>
    <w:p w:rsidR="00130C3D" w:rsidRDefault="009872DD">
      <w:pPr>
        <w:spacing w:after="360" w:line="360" w:lineRule="auto"/>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130C3D">
        <w:rPr>
          <w:rFonts w:ascii="Verdana" w:hAnsi="Verdana" w:cs="Verdana"/>
          <w:sz w:val="20"/>
          <w:szCs w:val="20"/>
        </w:rPr>
        <w:t xml:space="preserve"> di essere usufruttuario in forza del seguente titolo costitutivo:</w:t>
      </w:r>
      <w:r w:rsidR="00130C3D">
        <w:rPr>
          <w:rFonts w:ascii="Verdana" w:hAnsi="Verdana" w:cs="Verdana"/>
          <w:sz w:val="20"/>
          <w:szCs w:val="20"/>
        </w:rPr>
        <w:br/>
      </w:r>
      <w:r w:rsidR="00130C3D">
        <w:rPr>
          <w:i/>
          <w:iCs/>
          <w:sz w:val="18"/>
          <w:szCs w:val="18"/>
        </w:rPr>
        <w:t xml:space="preserve"> (indicare dati utili a consentire verifica da parte dell'Ufficio Anagrafe)</w:t>
      </w:r>
      <w:r w:rsidR="00130C3D">
        <w:rPr>
          <w:sz w:val="16"/>
          <w:szCs w:val="16"/>
        </w:rPr>
        <w:t xml:space="preserve">    ________________________________________________________________________________________________________________________</w:t>
      </w:r>
      <w:r w:rsidR="00130C3D">
        <w:rPr>
          <w:sz w:val="16"/>
          <w:szCs w:val="16"/>
        </w:rPr>
        <w:br/>
        <w:t>________________________________________________________________________________________________________________________</w:t>
      </w:r>
    </w:p>
    <w:p w:rsidR="00130C3D" w:rsidRDefault="009872DD">
      <w:pPr>
        <w:rPr>
          <w:rFonts w:ascii="Verdana" w:hAnsi="Verdana" w:cs="Verdana"/>
          <w:sz w:val="20"/>
          <w:szCs w:val="20"/>
        </w:rPr>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130C3D">
        <w:rPr>
          <w:rFonts w:ascii="Verdana" w:hAnsi="Verdana" w:cs="Verdana"/>
          <w:sz w:val="20"/>
          <w:szCs w:val="20"/>
        </w:rPr>
        <w:t xml:space="preserve">  di occupare legittimamente l'abitazione in base al titolo di seguito descritto: </w:t>
      </w:r>
    </w:p>
    <w:p w:rsidR="00130C3D" w:rsidRDefault="00130C3D">
      <w:pPr>
        <w:spacing w:after="120"/>
        <w:ind w:left="284"/>
        <w:rPr>
          <w:rFonts w:ascii="Verdana" w:hAnsi="Verdana" w:cs="Verdana"/>
          <w:i/>
          <w:iCs/>
          <w:sz w:val="20"/>
          <w:szCs w:val="20"/>
        </w:rPr>
      </w:pPr>
      <w:r>
        <w:rPr>
          <w:rFonts w:ascii="Verdana" w:hAnsi="Verdana" w:cs="Verdana"/>
          <w:b/>
          <w:bCs/>
          <w:sz w:val="20"/>
          <w:szCs w:val="20"/>
        </w:rPr>
        <w:t>Dichiarazione sostitutiva dell'atto di notorietà resa dal proprietario dell'alloggio</w:t>
      </w:r>
      <w:r>
        <w:rPr>
          <w:rFonts w:ascii="Verdana" w:hAnsi="Verdana" w:cs="Verdana"/>
          <w:sz w:val="20"/>
          <w:szCs w:val="20"/>
        </w:rPr>
        <w:t xml:space="preserve"> (modello Allegato 2)  </w:t>
      </w:r>
      <w:r>
        <w:rPr>
          <w:rFonts w:ascii="Verdana" w:hAnsi="Verdana" w:cs="Verdana"/>
          <w:i/>
          <w:iCs/>
          <w:sz w:val="20"/>
          <w:szCs w:val="20"/>
        </w:rPr>
        <w:t>oppure</w:t>
      </w:r>
    </w:p>
    <w:p w:rsidR="00F95F86" w:rsidRDefault="009872DD">
      <w:pPr>
        <w:pStyle w:val="Corpodeltesto2"/>
        <w:rPr>
          <w:b w:val="0"/>
        </w:rPr>
      </w:pPr>
      <w:r w:rsidRPr="00130C3D">
        <w:rPr>
          <w:b w:val="0"/>
        </w:rPr>
        <w:fldChar w:fldCharType="begin">
          <w:ffData>
            <w:name w:val="Testo12"/>
            <w:enabled/>
            <w:calcOnExit w:val="0"/>
            <w:textInput/>
          </w:ffData>
        </w:fldChar>
      </w:r>
      <w:r w:rsidR="00F95F86" w:rsidRPr="00130C3D">
        <w:rPr>
          <w:b w:val="0"/>
        </w:rPr>
        <w:instrText xml:space="preserve"> FORMTEXT </w:instrText>
      </w:r>
      <w:r w:rsidRPr="00130C3D">
        <w:rPr>
          <w:b w:val="0"/>
        </w:rPr>
      </w:r>
      <w:r w:rsidRPr="00130C3D">
        <w:rPr>
          <w:b w:val="0"/>
        </w:rPr>
        <w:fldChar w:fldCharType="separate"/>
      </w:r>
      <w:r w:rsidR="00395734">
        <w:rPr>
          <w:b w:val="0"/>
        </w:rPr>
        <w:t> </w:t>
      </w:r>
      <w:r w:rsidR="00395734">
        <w:rPr>
          <w:b w:val="0"/>
        </w:rPr>
        <w:t> </w:t>
      </w:r>
      <w:r w:rsidR="00395734">
        <w:rPr>
          <w:b w:val="0"/>
        </w:rPr>
        <w:t> </w:t>
      </w:r>
      <w:r w:rsidR="00395734">
        <w:rPr>
          <w:b w:val="0"/>
        </w:rPr>
        <w:t> </w:t>
      </w:r>
      <w:r w:rsidR="00395734">
        <w:rPr>
          <w:b w:val="0"/>
        </w:rPr>
        <w:t> </w:t>
      </w:r>
      <w:r w:rsidRPr="00130C3D">
        <w:rPr>
          <w:b w:val="0"/>
        </w:rPr>
        <w:fldChar w:fldCharType="end"/>
      </w:r>
      <w:r w:rsidR="00A57AD6">
        <w:rPr>
          <w:b w:val="0"/>
        </w:rPr>
        <w:t>___________________________________________________________________________</w:t>
      </w:r>
    </w:p>
    <w:p w:rsidR="00A57AD6" w:rsidRDefault="00A57AD6">
      <w:pPr>
        <w:pStyle w:val="Corpodeltesto2"/>
        <w:rPr>
          <w:b w:val="0"/>
        </w:rPr>
      </w:pPr>
    </w:p>
    <w:p w:rsidR="00A57AD6" w:rsidRDefault="00A57AD6">
      <w:pPr>
        <w:pStyle w:val="Corpodeltesto2"/>
        <w:rPr>
          <w:b w:val="0"/>
        </w:rPr>
      </w:pPr>
      <w:r>
        <w:rPr>
          <w:b w:val="0"/>
        </w:rPr>
        <w:t>___________________________________________________________________________</w:t>
      </w:r>
    </w:p>
    <w:p w:rsidR="00A57AD6" w:rsidRDefault="00A57AD6">
      <w:pPr>
        <w:pStyle w:val="Corpodeltesto2"/>
        <w:rPr>
          <w:b w:val="0"/>
        </w:rPr>
      </w:pPr>
    </w:p>
    <w:p w:rsidR="00A57AD6" w:rsidRDefault="00A57AD6">
      <w:pPr>
        <w:pStyle w:val="Corpodeltesto2"/>
        <w:rPr>
          <w:b w:val="0"/>
        </w:rPr>
      </w:pPr>
    </w:p>
    <w:p w:rsidR="00A57AD6" w:rsidRDefault="00A57AD6">
      <w:pPr>
        <w:pStyle w:val="Corpodeltesto2"/>
      </w:pPr>
      <w:r w:rsidRPr="00A57AD6">
        <w:t>SI ALLEGA FOTOCOPIA DEI SEGUENTI DOCUMENTI</w:t>
      </w:r>
    </w:p>
    <w:p w:rsidR="00A57AD6" w:rsidRDefault="00A57AD6">
      <w:pPr>
        <w:pStyle w:val="Corpodeltesto2"/>
      </w:pPr>
    </w:p>
    <w:p w:rsidR="00A57AD6" w:rsidRDefault="00A57AD6" w:rsidP="00A57AD6">
      <w:pPr>
        <w:pStyle w:val="Corpodeltesto2"/>
        <w:numPr>
          <w:ilvl w:val="0"/>
          <w:numId w:val="26"/>
        </w:numPr>
      </w:pPr>
      <w:r>
        <w:t>CARTA D’IDENTITA’</w:t>
      </w:r>
    </w:p>
    <w:p w:rsidR="00A57AD6" w:rsidRDefault="00A57AD6" w:rsidP="00A57AD6">
      <w:pPr>
        <w:pStyle w:val="Corpodeltesto2"/>
        <w:numPr>
          <w:ilvl w:val="0"/>
          <w:numId w:val="26"/>
        </w:numPr>
      </w:pPr>
      <w:r>
        <w:t>CODICE FISCALE</w:t>
      </w:r>
    </w:p>
    <w:p w:rsidR="00A57AD6" w:rsidRDefault="00A57AD6" w:rsidP="0041440E">
      <w:pPr>
        <w:pStyle w:val="Corpodeltesto2"/>
        <w:numPr>
          <w:ilvl w:val="0"/>
          <w:numId w:val="26"/>
        </w:numPr>
      </w:pPr>
      <w:r>
        <w:t>PATENTE</w:t>
      </w:r>
    </w:p>
    <w:p w:rsidR="00A57AD6" w:rsidRPr="00A57AD6" w:rsidRDefault="00A57AD6" w:rsidP="00A57AD6">
      <w:pPr>
        <w:pStyle w:val="Corpodeltesto2"/>
        <w:numPr>
          <w:ilvl w:val="0"/>
          <w:numId w:val="26"/>
        </w:numPr>
      </w:pPr>
      <w:r>
        <w:t>AUTODENUNCIA TARI</w:t>
      </w:r>
    </w:p>
    <w:p w:rsidR="00A57AD6" w:rsidRDefault="00A57AD6">
      <w:pPr>
        <w:pStyle w:val="Corpodeltesto2"/>
      </w:pPr>
    </w:p>
    <w:p w:rsidR="0041440E" w:rsidRDefault="0041440E">
      <w:pPr>
        <w:pStyle w:val="Corpodeltesto2"/>
      </w:pPr>
    </w:p>
    <w:p w:rsidR="00B90C6B" w:rsidRDefault="00B90C6B">
      <w:pPr>
        <w:pStyle w:val="Corpodeltesto2"/>
      </w:pPr>
    </w:p>
    <w:p w:rsidR="00130C3D" w:rsidRDefault="009872DD">
      <w:pPr>
        <w:pStyle w:val="Corpodeltesto2"/>
        <w:rPr>
          <w:b w:val="0"/>
          <w:bCs w:val="0"/>
        </w:rPr>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130C3D">
        <w:rPr>
          <w:b w:val="0"/>
          <w:bCs w:val="0"/>
        </w:rPr>
        <w:t xml:space="preserve"> Tutte le comunicazioni inerenti la presente dichiarazione dovranno essere inviate ai seguenti recapiti:</w:t>
      </w:r>
    </w:p>
    <w:p w:rsidR="00130C3D" w:rsidRDefault="00130C3D">
      <w:pPr>
        <w:jc w:val="both"/>
        <w:rPr>
          <w:rFonts w:ascii="Verdana" w:hAnsi="Verdana" w:cs="Verdana"/>
          <w:sz w:val="20"/>
          <w:szCs w:val="20"/>
        </w:rPr>
      </w:pPr>
    </w:p>
    <w:tbl>
      <w:tblPr>
        <w:tblW w:w="0" w:type="auto"/>
        <w:tblInd w:w="-113" w:type="dxa"/>
        <w:tblLayout w:type="fixed"/>
        <w:tblCellMar>
          <w:left w:w="0" w:type="dxa"/>
          <w:right w:w="0" w:type="dxa"/>
        </w:tblCellMar>
        <w:tblLook w:val="0000"/>
      </w:tblPr>
      <w:tblGrid>
        <w:gridCol w:w="3095"/>
        <w:gridCol w:w="1843"/>
        <w:gridCol w:w="1701"/>
        <w:gridCol w:w="3260"/>
      </w:tblGrid>
      <w:tr w:rsidR="00130C3D" w:rsidRPr="00130C3D">
        <w:tc>
          <w:tcPr>
            <w:tcW w:w="6639" w:type="dxa"/>
            <w:gridSpan w:val="3"/>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Comune</w:t>
            </w:r>
            <w:r w:rsidR="003212CB">
              <w:rPr>
                <w:rFonts w:ascii="Verdana" w:hAnsi="Verdana" w:cs="Verdana"/>
                <w:sz w:val="20"/>
                <w:szCs w:val="20"/>
              </w:rPr>
              <w:t xml:space="preserve"> </w:t>
            </w:r>
            <w:r w:rsidR="009872DD" w:rsidRPr="00130C3D">
              <w:rPr>
                <w:b/>
              </w:rPr>
              <w:fldChar w:fldCharType="begin">
                <w:ffData>
                  <w:name w:val="Testo12"/>
                  <w:enabled/>
                  <w:calcOnExit w:val="0"/>
                  <w:textInput/>
                </w:ffData>
              </w:fldChar>
            </w:r>
            <w:r w:rsidR="003212CB" w:rsidRPr="00130C3D">
              <w:rPr>
                <w:b/>
              </w:rPr>
              <w:instrText xml:space="preserve"> FORMTEXT </w:instrText>
            </w:r>
            <w:r w:rsidR="009872DD" w:rsidRPr="00130C3D">
              <w:rPr>
                <w:b/>
              </w:rPr>
            </w:r>
            <w:r w:rsidR="009872DD" w:rsidRPr="00130C3D">
              <w:rPr>
                <w:b/>
              </w:rPr>
              <w:fldChar w:fldCharType="separate"/>
            </w:r>
            <w:r w:rsidR="000C626C">
              <w:rPr>
                <w:b/>
                <w:noProof/>
              </w:rPr>
              <w:t xml:space="preserve"> </w:t>
            </w:r>
            <w:r w:rsidR="009872DD" w:rsidRPr="00130C3D">
              <w:rPr>
                <w:b/>
              </w:rPr>
              <w:fldChar w:fldCharType="end"/>
            </w:r>
          </w:p>
          <w:p w:rsidR="00130C3D" w:rsidRPr="00130C3D" w:rsidRDefault="00130C3D">
            <w:pPr>
              <w:snapToGrid w:val="0"/>
              <w:jc w:val="both"/>
              <w:rPr>
                <w:rFonts w:ascii="Verdana" w:hAnsi="Verdana" w:cs="Verdana"/>
                <w:sz w:val="8"/>
                <w:szCs w:val="8"/>
              </w:rPr>
            </w:pPr>
          </w:p>
        </w:tc>
        <w:tc>
          <w:tcPr>
            <w:tcW w:w="3260" w:type="dxa"/>
            <w:tcBorders>
              <w:top w:val="single" w:sz="4" w:space="0" w:color="000000"/>
              <w:left w:val="single" w:sz="4" w:space="0" w:color="000000"/>
              <w:bottom w:val="single" w:sz="4" w:space="0" w:color="000000"/>
              <w:right w:val="single" w:sz="4" w:space="0" w:color="000000"/>
            </w:tcBorders>
          </w:tcPr>
          <w:p w:rsidR="00130C3D" w:rsidRPr="00130C3D" w:rsidRDefault="00130C3D" w:rsidP="000C626C">
            <w:pPr>
              <w:snapToGrid w:val="0"/>
              <w:jc w:val="both"/>
              <w:rPr>
                <w:rFonts w:ascii="Verdana" w:hAnsi="Verdana" w:cs="Verdana"/>
                <w:sz w:val="20"/>
                <w:szCs w:val="20"/>
              </w:rPr>
            </w:pPr>
            <w:r w:rsidRPr="00130C3D">
              <w:rPr>
                <w:rFonts w:ascii="Verdana" w:hAnsi="Verdana" w:cs="Verdana"/>
                <w:sz w:val="20"/>
                <w:szCs w:val="20"/>
              </w:rPr>
              <w:t>Provincia</w:t>
            </w:r>
            <w:r w:rsidR="003212CB">
              <w:rPr>
                <w:rFonts w:ascii="Verdana" w:hAnsi="Verdana" w:cs="Verdana"/>
                <w:sz w:val="20"/>
                <w:szCs w:val="20"/>
              </w:rPr>
              <w:t xml:space="preserve"> </w:t>
            </w:r>
            <w:r w:rsidR="009872DD" w:rsidRPr="00130C3D">
              <w:rPr>
                <w:b/>
              </w:rPr>
              <w:fldChar w:fldCharType="begin">
                <w:ffData>
                  <w:name w:val="Testo12"/>
                  <w:enabled/>
                  <w:calcOnExit w:val="0"/>
                  <w:textInput/>
                </w:ffData>
              </w:fldChar>
            </w:r>
            <w:r w:rsidR="003212CB" w:rsidRPr="00130C3D">
              <w:rPr>
                <w:b/>
              </w:rPr>
              <w:instrText xml:space="preserve"> FORMTEXT </w:instrText>
            </w:r>
            <w:r w:rsidR="009872DD" w:rsidRPr="00130C3D">
              <w:rPr>
                <w:b/>
              </w:rPr>
            </w:r>
            <w:r w:rsidR="009872DD" w:rsidRPr="00130C3D">
              <w:rPr>
                <w:b/>
              </w:rPr>
              <w:fldChar w:fldCharType="separate"/>
            </w:r>
            <w:r w:rsidR="000C626C">
              <w:rPr>
                <w:b/>
                <w:noProof/>
              </w:rPr>
              <w:t xml:space="preserve"> </w:t>
            </w:r>
            <w:r w:rsidR="009872DD" w:rsidRPr="00130C3D">
              <w:rPr>
                <w:b/>
              </w:rPr>
              <w:fldChar w:fldCharType="end"/>
            </w:r>
          </w:p>
        </w:tc>
      </w:tr>
      <w:tr w:rsidR="00130C3D" w:rsidRPr="00130C3D">
        <w:tc>
          <w:tcPr>
            <w:tcW w:w="6639" w:type="dxa"/>
            <w:gridSpan w:val="3"/>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Via/Piazza</w:t>
            </w:r>
            <w:r w:rsidR="003212CB">
              <w:rPr>
                <w:rFonts w:ascii="Verdana" w:hAnsi="Verdana" w:cs="Verdana"/>
                <w:sz w:val="20"/>
                <w:szCs w:val="20"/>
              </w:rPr>
              <w:t xml:space="preserve"> </w:t>
            </w:r>
            <w:r w:rsidRPr="00130C3D">
              <w:rPr>
                <w:rFonts w:ascii="Verdana" w:hAnsi="Verdana" w:cs="Verdana"/>
                <w:sz w:val="20"/>
                <w:szCs w:val="20"/>
              </w:rPr>
              <w:t xml:space="preserve"> </w:t>
            </w:r>
            <w:r w:rsidR="009872DD" w:rsidRPr="00130C3D">
              <w:rPr>
                <w:b/>
              </w:rPr>
              <w:fldChar w:fldCharType="begin">
                <w:ffData>
                  <w:name w:val="Testo12"/>
                  <w:enabled/>
                  <w:calcOnExit w:val="0"/>
                  <w:textInput/>
                </w:ffData>
              </w:fldChar>
            </w:r>
            <w:r w:rsidR="003212CB" w:rsidRPr="00130C3D">
              <w:rPr>
                <w:b/>
              </w:rPr>
              <w:instrText xml:space="preserve"> FORMTEXT </w:instrText>
            </w:r>
            <w:r w:rsidR="009872DD" w:rsidRPr="00130C3D">
              <w:rPr>
                <w:b/>
              </w:rPr>
            </w:r>
            <w:r w:rsidR="009872DD" w:rsidRPr="00130C3D">
              <w:rPr>
                <w:b/>
              </w:rPr>
              <w:fldChar w:fldCharType="separate"/>
            </w:r>
            <w:r w:rsidR="000C626C">
              <w:rPr>
                <w:b/>
                <w:noProof/>
              </w:rPr>
              <w:t xml:space="preserve"> </w:t>
            </w:r>
            <w:r w:rsidR="009872DD" w:rsidRPr="00130C3D">
              <w:rPr>
                <w:b/>
              </w:rPr>
              <w:fldChar w:fldCharType="end"/>
            </w:r>
          </w:p>
          <w:p w:rsidR="00130C3D" w:rsidRPr="00130C3D" w:rsidRDefault="00130C3D">
            <w:pPr>
              <w:snapToGrid w:val="0"/>
              <w:jc w:val="both"/>
              <w:rPr>
                <w:rFonts w:ascii="Verdana" w:hAnsi="Verdana" w:cs="Verdana"/>
                <w:sz w:val="8"/>
                <w:szCs w:val="8"/>
              </w:rPr>
            </w:pPr>
          </w:p>
        </w:tc>
        <w:tc>
          <w:tcPr>
            <w:tcW w:w="3260" w:type="dxa"/>
            <w:tcBorders>
              <w:top w:val="single" w:sz="4" w:space="0" w:color="000000"/>
              <w:left w:val="single" w:sz="4" w:space="0" w:color="000000"/>
              <w:bottom w:val="single" w:sz="4" w:space="0" w:color="000000"/>
              <w:right w:val="single" w:sz="4" w:space="0" w:color="000000"/>
            </w:tcBorders>
          </w:tcPr>
          <w:p w:rsidR="00130C3D" w:rsidRPr="00130C3D" w:rsidRDefault="00130C3D" w:rsidP="00F05A74">
            <w:pPr>
              <w:snapToGrid w:val="0"/>
              <w:jc w:val="both"/>
              <w:rPr>
                <w:rFonts w:ascii="Verdana" w:hAnsi="Verdana" w:cs="Verdana"/>
                <w:sz w:val="20"/>
                <w:szCs w:val="20"/>
              </w:rPr>
            </w:pPr>
            <w:r w:rsidRPr="00130C3D">
              <w:rPr>
                <w:rFonts w:ascii="Verdana" w:hAnsi="Verdana" w:cs="Verdana"/>
                <w:sz w:val="20"/>
                <w:szCs w:val="20"/>
              </w:rPr>
              <w:t>Numero civico</w:t>
            </w:r>
            <w:r w:rsidR="003212CB">
              <w:rPr>
                <w:rFonts w:ascii="Verdana" w:hAnsi="Verdana" w:cs="Verdana"/>
                <w:sz w:val="20"/>
                <w:szCs w:val="20"/>
              </w:rPr>
              <w:t xml:space="preserve"> </w:t>
            </w:r>
            <w:r w:rsidR="009872DD" w:rsidRPr="00130C3D">
              <w:rPr>
                <w:b/>
              </w:rPr>
              <w:fldChar w:fldCharType="begin">
                <w:ffData>
                  <w:name w:val="Testo12"/>
                  <w:enabled/>
                  <w:calcOnExit w:val="0"/>
                  <w:textInput/>
                </w:ffData>
              </w:fldChar>
            </w:r>
            <w:r w:rsidR="003212CB" w:rsidRPr="00130C3D">
              <w:rPr>
                <w:b/>
              </w:rPr>
              <w:instrText xml:space="preserve"> FORMTEXT </w:instrText>
            </w:r>
            <w:r w:rsidR="009872DD" w:rsidRPr="00130C3D">
              <w:rPr>
                <w:b/>
              </w:rPr>
            </w:r>
            <w:r w:rsidR="009872DD" w:rsidRPr="00130C3D">
              <w:rPr>
                <w:b/>
              </w:rPr>
              <w:fldChar w:fldCharType="separate"/>
            </w:r>
            <w:r w:rsidR="00F05A74">
              <w:rPr>
                <w:b/>
              </w:rPr>
              <w:t> </w:t>
            </w:r>
            <w:r w:rsidR="00F05A74">
              <w:rPr>
                <w:b/>
              </w:rPr>
              <w:t> </w:t>
            </w:r>
            <w:r w:rsidR="00F05A74">
              <w:rPr>
                <w:b/>
              </w:rPr>
              <w:t> </w:t>
            </w:r>
            <w:r w:rsidR="00F05A74">
              <w:rPr>
                <w:b/>
              </w:rPr>
              <w:t> </w:t>
            </w:r>
            <w:r w:rsidR="00F05A74">
              <w:rPr>
                <w:b/>
              </w:rPr>
              <w:t> </w:t>
            </w:r>
            <w:r w:rsidR="009872DD" w:rsidRPr="00130C3D">
              <w:rPr>
                <w:b/>
              </w:rPr>
              <w:fldChar w:fldCharType="end"/>
            </w:r>
          </w:p>
        </w:tc>
      </w:tr>
      <w:tr w:rsidR="00130C3D" w:rsidRPr="00130C3D">
        <w:tc>
          <w:tcPr>
            <w:tcW w:w="4938"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spacing w:line="360" w:lineRule="auto"/>
              <w:jc w:val="both"/>
              <w:rPr>
                <w:rFonts w:ascii="Verdana" w:hAnsi="Verdana" w:cs="Verdana"/>
                <w:sz w:val="20"/>
                <w:szCs w:val="20"/>
              </w:rPr>
            </w:pPr>
            <w:r w:rsidRPr="00130C3D">
              <w:rPr>
                <w:rFonts w:ascii="Verdana" w:hAnsi="Verdana" w:cs="Verdana"/>
                <w:sz w:val="20"/>
                <w:szCs w:val="20"/>
              </w:rPr>
              <w:t>Telefono</w:t>
            </w:r>
            <w:r w:rsidR="003212CB">
              <w:rPr>
                <w:rFonts w:ascii="Verdana" w:hAnsi="Verdana" w:cs="Verdana"/>
                <w:sz w:val="20"/>
                <w:szCs w:val="20"/>
              </w:rPr>
              <w:t xml:space="preserve"> </w:t>
            </w:r>
            <w:r w:rsidR="009872DD" w:rsidRPr="00130C3D">
              <w:rPr>
                <w:b/>
              </w:rPr>
              <w:fldChar w:fldCharType="begin">
                <w:ffData>
                  <w:name w:val="Testo12"/>
                  <w:enabled/>
                  <w:calcOnExit w:val="0"/>
                  <w:textInput/>
                </w:ffData>
              </w:fldChar>
            </w:r>
            <w:r w:rsidR="003212CB" w:rsidRPr="00130C3D">
              <w:rPr>
                <w:b/>
              </w:rPr>
              <w:instrText xml:space="preserve"> FORMTEXT </w:instrText>
            </w:r>
            <w:r w:rsidR="009872DD" w:rsidRPr="00130C3D">
              <w:rPr>
                <w:b/>
              </w:rPr>
            </w:r>
            <w:r w:rsidR="009872DD"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9872DD" w:rsidRPr="00130C3D">
              <w:rPr>
                <w:b/>
              </w:rPr>
              <w:fldChar w:fldCharType="end"/>
            </w:r>
            <w:r w:rsidRPr="00130C3D">
              <w:rPr>
                <w:rFonts w:ascii="Verdana" w:hAnsi="Verdana" w:cs="Verdana"/>
                <w:sz w:val="20"/>
                <w:szCs w:val="20"/>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tcPr>
          <w:p w:rsidR="00130C3D" w:rsidRPr="00130C3D" w:rsidRDefault="00130C3D" w:rsidP="00395734">
            <w:pPr>
              <w:snapToGrid w:val="0"/>
              <w:spacing w:line="360" w:lineRule="auto"/>
              <w:jc w:val="both"/>
              <w:rPr>
                <w:rFonts w:ascii="Verdana" w:hAnsi="Verdana" w:cs="Verdana"/>
                <w:sz w:val="20"/>
                <w:szCs w:val="20"/>
              </w:rPr>
            </w:pPr>
            <w:r w:rsidRPr="00130C3D">
              <w:rPr>
                <w:rFonts w:ascii="Verdana" w:hAnsi="Verdana" w:cs="Verdana"/>
                <w:sz w:val="20"/>
                <w:szCs w:val="20"/>
              </w:rPr>
              <w:t>Cellulare</w:t>
            </w:r>
            <w:r w:rsidR="003254FE">
              <w:rPr>
                <w:rFonts w:ascii="Verdana" w:hAnsi="Verdana" w:cs="Verdana"/>
                <w:sz w:val="20"/>
                <w:szCs w:val="20"/>
              </w:rPr>
              <w:t xml:space="preserve"> *</w:t>
            </w:r>
            <w:r w:rsidR="003212CB">
              <w:rPr>
                <w:rFonts w:ascii="Verdana" w:hAnsi="Verdana" w:cs="Verdana"/>
                <w:sz w:val="20"/>
                <w:szCs w:val="20"/>
              </w:rPr>
              <w:t xml:space="preserve"> </w:t>
            </w:r>
            <w:r w:rsidR="009872DD" w:rsidRPr="003254FE">
              <w:rPr>
                <w:b/>
              </w:rPr>
              <w:fldChar w:fldCharType="begin">
                <w:ffData>
                  <w:name w:val="Testo12"/>
                  <w:enabled/>
                  <w:calcOnExit w:val="0"/>
                  <w:textInput/>
                </w:ffData>
              </w:fldChar>
            </w:r>
            <w:r w:rsidR="003212CB" w:rsidRPr="003254FE">
              <w:rPr>
                <w:b/>
              </w:rPr>
              <w:instrText xml:space="preserve"> FORMTEXT </w:instrText>
            </w:r>
            <w:r w:rsidR="009872DD" w:rsidRPr="003254FE">
              <w:rPr>
                <w:b/>
              </w:rPr>
            </w:r>
            <w:r w:rsidR="009872DD" w:rsidRPr="003254FE">
              <w:rPr>
                <w:b/>
              </w:rPr>
              <w:fldChar w:fldCharType="separate"/>
            </w:r>
            <w:r w:rsidR="00395734" w:rsidRPr="003254FE">
              <w:rPr>
                <w:b/>
              </w:rPr>
              <w:t> </w:t>
            </w:r>
            <w:r w:rsidR="00395734" w:rsidRPr="003254FE">
              <w:rPr>
                <w:b/>
              </w:rPr>
              <w:t> </w:t>
            </w:r>
            <w:r w:rsidR="00395734" w:rsidRPr="003254FE">
              <w:rPr>
                <w:b/>
              </w:rPr>
              <w:t> </w:t>
            </w:r>
            <w:r w:rsidR="00395734" w:rsidRPr="003254FE">
              <w:rPr>
                <w:b/>
              </w:rPr>
              <w:t> </w:t>
            </w:r>
            <w:r w:rsidR="00395734" w:rsidRPr="003254FE">
              <w:rPr>
                <w:b/>
              </w:rPr>
              <w:t> </w:t>
            </w:r>
            <w:r w:rsidR="009872DD" w:rsidRPr="003254FE">
              <w:rPr>
                <w:b/>
              </w:rPr>
              <w:fldChar w:fldCharType="end"/>
            </w:r>
          </w:p>
        </w:tc>
      </w:tr>
      <w:tr w:rsidR="00130C3D" w:rsidRPr="00130C3D">
        <w:tc>
          <w:tcPr>
            <w:tcW w:w="3095"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Fax</w:t>
            </w:r>
            <w:r w:rsidR="003212CB">
              <w:rPr>
                <w:rFonts w:ascii="Verdana" w:hAnsi="Verdana" w:cs="Verdana"/>
                <w:sz w:val="20"/>
                <w:szCs w:val="20"/>
              </w:rPr>
              <w:t xml:space="preserve"> </w:t>
            </w:r>
            <w:r w:rsidR="009872DD" w:rsidRPr="00130C3D">
              <w:rPr>
                <w:b/>
              </w:rPr>
              <w:fldChar w:fldCharType="begin">
                <w:ffData>
                  <w:name w:val="Testo12"/>
                  <w:enabled/>
                  <w:calcOnExit w:val="0"/>
                  <w:textInput/>
                </w:ffData>
              </w:fldChar>
            </w:r>
            <w:r w:rsidR="003212CB" w:rsidRPr="00130C3D">
              <w:rPr>
                <w:b/>
              </w:rPr>
              <w:instrText xml:space="preserve"> FORMTEXT </w:instrText>
            </w:r>
            <w:r w:rsidR="009872DD" w:rsidRPr="00130C3D">
              <w:rPr>
                <w:b/>
              </w:rPr>
            </w:r>
            <w:r w:rsidR="009872DD"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9872DD" w:rsidRPr="00130C3D">
              <w:rPr>
                <w:b/>
              </w:rPr>
              <w:fldChar w:fldCharType="end"/>
            </w:r>
          </w:p>
        </w:tc>
        <w:tc>
          <w:tcPr>
            <w:tcW w:w="6804" w:type="dxa"/>
            <w:gridSpan w:val="3"/>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e-mail/Pec</w:t>
            </w:r>
            <w:r w:rsidR="003212CB">
              <w:rPr>
                <w:rFonts w:ascii="Verdana" w:hAnsi="Verdana" w:cs="Verdana"/>
                <w:sz w:val="20"/>
                <w:szCs w:val="20"/>
              </w:rPr>
              <w:t xml:space="preserve"> </w:t>
            </w:r>
            <w:r w:rsidR="003254FE">
              <w:rPr>
                <w:rFonts w:ascii="Verdana" w:hAnsi="Verdana" w:cs="Verdana"/>
                <w:sz w:val="20"/>
                <w:szCs w:val="20"/>
              </w:rPr>
              <w:t xml:space="preserve">* </w:t>
            </w:r>
            <w:r w:rsidR="009872DD" w:rsidRPr="00130C3D">
              <w:rPr>
                <w:b/>
              </w:rPr>
              <w:fldChar w:fldCharType="begin">
                <w:ffData>
                  <w:name w:val="Testo12"/>
                  <w:enabled/>
                  <w:calcOnExit w:val="0"/>
                  <w:textInput/>
                </w:ffData>
              </w:fldChar>
            </w:r>
            <w:r w:rsidR="003212CB" w:rsidRPr="00130C3D">
              <w:rPr>
                <w:b/>
              </w:rPr>
              <w:instrText xml:space="preserve"> FORMTEXT </w:instrText>
            </w:r>
            <w:r w:rsidR="009872DD" w:rsidRPr="00130C3D">
              <w:rPr>
                <w:b/>
              </w:rPr>
            </w:r>
            <w:r w:rsidR="009872DD" w:rsidRPr="00130C3D">
              <w:rPr>
                <w:b/>
              </w:rPr>
              <w:fldChar w:fldCharType="separate"/>
            </w:r>
            <w:r w:rsidR="00395734">
              <w:rPr>
                <w:b/>
              </w:rPr>
              <w:t> </w:t>
            </w:r>
            <w:r w:rsidR="00395734">
              <w:rPr>
                <w:b/>
              </w:rPr>
              <w:t> </w:t>
            </w:r>
            <w:r w:rsidR="00395734">
              <w:rPr>
                <w:b/>
              </w:rPr>
              <w:t> </w:t>
            </w:r>
            <w:r w:rsidR="00395734">
              <w:rPr>
                <w:b/>
              </w:rPr>
              <w:t> </w:t>
            </w:r>
            <w:r w:rsidR="00395734">
              <w:rPr>
                <w:b/>
              </w:rPr>
              <w:t> </w:t>
            </w:r>
            <w:r w:rsidR="009872DD" w:rsidRPr="00130C3D">
              <w:rPr>
                <w:b/>
              </w:rPr>
              <w:fldChar w:fldCharType="end"/>
            </w:r>
          </w:p>
          <w:p w:rsidR="00130C3D" w:rsidRPr="00130C3D" w:rsidRDefault="00130C3D">
            <w:pPr>
              <w:snapToGrid w:val="0"/>
              <w:jc w:val="both"/>
              <w:rPr>
                <w:rFonts w:ascii="Verdana" w:hAnsi="Verdana" w:cs="Verdana"/>
                <w:sz w:val="8"/>
                <w:szCs w:val="8"/>
              </w:rPr>
            </w:pPr>
          </w:p>
        </w:tc>
      </w:tr>
      <w:tr w:rsidR="00130C3D" w:rsidRPr="00130C3D">
        <w:trPr>
          <w:cantSplit/>
        </w:trPr>
        <w:tc>
          <w:tcPr>
            <w:tcW w:w="9899" w:type="dxa"/>
            <w:gridSpan w:val="4"/>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Giorni e orari di reperibilità per gli accertamenti:</w:t>
            </w:r>
            <w:r w:rsidR="00332679">
              <w:rPr>
                <w:rFonts w:ascii="Verdana" w:hAnsi="Verdana" w:cs="Verdana"/>
                <w:sz w:val="20"/>
                <w:szCs w:val="20"/>
              </w:rPr>
              <w:t xml:space="preserve"> </w:t>
            </w:r>
            <w:r w:rsidR="009872DD" w:rsidRPr="00130C3D">
              <w:rPr>
                <w:b/>
              </w:rPr>
              <w:fldChar w:fldCharType="begin">
                <w:ffData>
                  <w:name w:val="Testo12"/>
                  <w:enabled/>
                  <w:calcOnExit w:val="0"/>
                  <w:textInput/>
                </w:ffData>
              </w:fldChar>
            </w:r>
            <w:r w:rsidR="00332679" w:rsidRPr="00130C3D">
              <w:rPr>
                <w:b/>
              </w:rPr>
              <w:instrText xml:space="preserve"> FORMTEXT </w:instrText>
            </w:r>
            <w:r w:rsidR="009872DD" w:rsidRPr="00130C3D">
              <w:rPr>
                <w:b/>
              </w:rPr>
            </w:r>
            <w:r w:rsidR="009872DD" w:rsidRPr="00130C3D">
              <w:rPr>
                <w:b/>
              </w:rPr>
              <w:fldChar w:fldCharType="separate"/>
            </w:r>
            <w:r w:rsidR="00332679" w:rsidRPr="00130C3D">
              <w:rPr>
                <w:b/>
                <w:noProof/>
              </w:rPr>
              <w:t> </w:t>
            </w:r>
            <w:r w:rsidR="00332679" w:rsidRPr="00130C3D">
              <w:rPr>
                <w:b/>
                <w:noProof/>
              </w:rPr>
              <w:t> </w:t>
            </w:r>
            <w:r w:rsidR="00332679" w:rsidRPr="00130C3D">
              <w:rPr>
                <w:b/>
                <w:noProof/>
              </w:rPr>
              <w:t> </w:t>
            </w:r>
            <w:r w:rsidR="00332679" w:rsidRPr="00130C3D">
              <w:rPr>
                <w:b/>
                <w:noProof/>
              </w:rPr>
              <w:t> </w:t>
            </w:r>
            <w:r w:rsidR="00332679" w:rsidRPr="00130C3D">
              <w:rPr>
                <w:b/>
                <w:noProof/>
              </w:rPr>
              <w:t> </w:t>
            </w:r>
            <w:r w:rsidR="009872DD" w:rsidRPr="00130C3D">
              <w:rPr>
                <w:b/>
              </w:rPr>
              <w:fldChar w:fldCharType="end"/>
            </w:r>
          </w:p>
          <w:p w:rsidR="00130C3D" w:rsidRPr="00130C3D" w:rsidRDefault="00130C3D">
            <w:pPr>
              <w:snapToGrid w:val="0"/>
              <w:jc w:val="both"/>
              <w:rPr>
                <w:rFonts w:ascii="Verdana" w:hAnsi="Verdana" w:cs="Verdana"/>
                <w:sz w:val="20"/>
                <w:szCs w:val="20"/>
              </w:rPr>
            </w:pPr>
          </w:p>
          <w:p w:rsidR="00130C3D" w:rsidRPr="00130C3D" w:rsidRDefault="00130C3D">
            <w:pPr>
              <w:snapToGrid w:val="0"/>
              <w:jc w:val="both"/>
              <w:rPr>
                <w:rFonts w:ascii="Verdana" w:hAnsi="Verdana" w:cs="Verdana"/>
                <w:sz w:val="12"/>
                <w:szCs w:val="12"/>
              </w:rPr>
            </w:pPr>
          </w:p>
        </w:tc>
      </w:tr>
    </w:tbl>
    <w:p w:rsidR="00130C3D" w:rsidRDefault="00130C3D">
      <w:pPr>
        <w:jc w:val="both"/>
        <w:rPr>
          <w:rFonts w:ascii="Verdana" w:hAnsi="Verdana" w:cs="Verdana"/>
          <w:sz w:val="22"/>
          <w:szCs w:val="22"/>
        </w:rPr>
      </w:pPr>
      <w:r>
        <w:rPr>
          <w:rFonts w:ascii="Verdana" w:hAnsi="Verdana" w:cs="Verdana"/>
        </w:rPr>
        <w:t xml:space="preserve"> </w:t>
      </w:r>
    </w:p>
    <w:p w:rsidR="0041440E" w:rsidRDefault="0041440E">
      <w:pPr>
        <w:jc w:val="both"/>
        <w:rPr>
          <w:rFonts w:ascii="Verdana" w:hAnsi="Verdana" w:cs="Verdana"/>
          <w:sz w:val="20"/>
          <w:szCs w:val="20"/>
        </w:rPr>
      </w:pPr>
    </w:p>
    <w:p w:rsidR="0041440E" w:rsidRDefault="0041440E">
      <w:pPr>
        <w:jc w:val="both"/>
        <w:rPr>
          <w:rFonts w:ascii="Verdana" w:hAnsi="Verdana" w:cs="Verdana"/>
          <w:sz w:val="20"/>
          <w:szCs w:val="20"/>
        </w:rPr>
      </w:pPr>
    </w:p>
    <w:p w:rsidR="0041440E" w:rsidRDefault="0041440E">
      <w:pPr>
        <w:jc w:val="both"/>
        <w:rPr>
          <w:rFonts w:ascii="Verdana" w:hAnsi="Verdana" w:cs="Verdana"/>
          <w:sz w:val="20"/>
          <w:szCs w:val="20"/>
        </w:rPr>
      </w:pPr>
    </w:p>
    <w:p w:rsidR="0041440E" w:rsidRDefault="0041440E">
      <w:pPr>
        <w:jc w:val="both"/>
        <w:rPr>
          <w:rFonts w:ascii="Verdana" w:hAnsi="Verdana" w:cs="Verdana"/>
          <w:sz w:val="20"/>
          <w:szCs w:val="20"/>
        </w:rPr>
      </w:pPr>
    </w:p>
    <w:p w:rsidR="0041440E" w:rsidRDefault="0041440E">
      <w:pPr>
        <w:jc w:val="both"/>
        <w:rPr>
          <w:rFonts w:ascii="Verdana" w:hAnsi="Verdana" w:cs="Verdana"/>
          <w:sz w:val="20"/>
          <w:szCs w:val="20"/>
        </w:rPr>
      </w:pPr>
    </w:p>
    <w:p w:rsidR="00130C3D" w:rsidRDefault="00130C3D">
      <w:pPr>
        <w:jc w:val="both"/>
        <w:rPr>
          <w:rFonts w:ascii="Verdana" w:hAnsi="Verdana" w:cs="Verdana"/>
          <w:sz w:val="20"/>
          <w:szCs w:val="20"/>
        </w:rPr>
      </w:pPr>
      <w:r>
        <w:rPr>
          <w:rFonts w:ascii="Verdana" w:hAnsi="Verdana" w:cs="Verdana"/>
          <w:sz w:val="20"/>
          <w:szCs w:val="20"/>
        </w:rPr>
        <w:lastRenderedPageBreak/>
        <w:t>Data</w:t>
      </w:r>
      <w:r w:rsidR="00332679">
        <w:rPr>
          <w:rFonts w:ascii="Verdana" w:hAnsi="Verdana" w:cs="Verdana"/>
          <w:sz w:val="20"/>
          <w:szCs w:val="20"/>
        </w:rPr>
        <w:t xml:space="preserve"> </w:t>
      </w:r>
      <w:r w:rsidR="009872DD" w:rsidRPr="00130C3D">
        <w:rPr>
          <w:b/>
        </w:rPr>
        <w:fldChar w:fldCharType="begin">
          <w:ffData>
            <w:name w:val="Testo12"/>
            <w:enabled/>
            <w:calcOnExit w:val="0"/>
            <w:textInput/>
          </w:ffData>
        </w:fldChar>
      </w:r>
      <w:r w:rsidR="00332679" w:rsidRPr="00130C3D">
        <w:rPr>
          <w:b/>
        </w:rPr>
        <w:instrText xml:space="preserve"> FORMTEXT </w:instrText>
      </w:r>
      <w:r w:rsidR="009872DD" w:rsidRPr="00130C3D">
        <w:rPr>
          <w:b/>
        </w:rPr>
      </w:r>
      <w:r w:rsidR="009872DD" w:rsidRPr="00130C3D">
        <w:rPr>
          <w:b/>
        </w:rPr>
        <w:fldChar w:fldCharType="separate"/>
      </w:r>
      <w:r w:rsidR="00395734">
        <w:rPr>
          <w:b/>
        </w:rPr>
        <w:t> </w:t>
      </w:r>
      <w:r w:rsidR="00395734">
        <w:rPr>
          <w:b/>
        </w:rPr>
        <w:t> </w:t>
      </w:r>
      <w:r w:rsidR="00395734">
        <w:rPr>
          <w:b/>
        </w:rPr>
        <w:t> </w:t>
      </w:r>
      <w:r w:rsidR="00395734">
        <w:rPr>
          <w:b/>
        </w:rPr>
        <w:t> </w:t>
      </w:r>
      <w:r w:rsidR="00395734">
        <w:rPr>
          <w:b/>
        </w:rPr>
        <w:t> </w:t>
      </w:r>
      <w:r w:rsidR="009872DD" w:rsidRPr="00130C3D">
        <w:rPr>
          <w:b/>
        </w:rPr>
        <w:fldChar w:fldCharType="end"/>
      </w:r>
      <w:r>
        <w:rPr>
          <w:rFonts w:ascii="Verdana" w:hAnsi="Verdana" w:cs="Verdana"/>
          <w:sz w:val="20"/>
          <w:szCs w:val="20"/>
        </w:rPr>
        <w:t xml:space="preserve">                                              </w:t>
      </w:r>
      <w:r w:rsidR="00332679">
        <w:rPr>
          <w:rFonts w:ascii="Verdana" w:hAnsi="Verdana" w:cs="Verdana"/>
          <w:sz w:val="20"/>
          <w:szCs w:val="20"/>
        </w:rPr>
        <w:tab/>
      </w:r>
      <w:r w:rsidR="00332679">
        <w:rPr>
          <w:rFonts w:ascii="Verdana" w:hAnsi="Verdana" w:cs="Verdana"/>
          <w:sz w:val="20"/>
          <w:szCs w:val="20"/>
        </w:rPr>
        <w:tab/>
      </w:r>
      <w:r w:rsidR="00332679">
        <w:rPr>
          <w:rFonts w:ascii="Verdana" w:hAnsi="Verdana" w:cs="Verdana"/>
          <w:sz w:val="20"/>
          <w:szCs w:val="20"/>
        </w:rPr>
        <w:tab/>
      </w:r>
      <w:r>
        <w:rPr>
          <w:rFonts w:ascii="Verdana" w:hAnsi="Verdana" w:cs="Verdana"/>
          <w:sz w:val="20"/>
          <w:szCs w:val="20"/>
        </w:rPr>
        <w:t xml:space="preserve">Firma del richiedente                 </w:t>
      </w:r>
    </w:p>
    <w:p w:rsidR="00130C3D" w:rsidRDefault="00130C3D">
      <w:pPr>
        <w:ind w:left="5387"/>
        <w:rPr>
          <w:rFonts w:ascii="Verdana" w:hAnsi="Verdana" w:cs="Verdana"/>
          <w:sz w:val="20"/>
          <w:szCs w:val="20"/>
        </w:rPr>
      </w:pPr>
    </w:p>
    <w:p w:rsidR="00130C3D" w:rsidRDefault="00130C3D">
      <w:pPr>
        <w:ind w:left="4820"/>
        <w:rPr>
          <w:rFonts w:ascii="Verdana" w:hAnsi="Verdana" w:cs="Verdana"/>
          <w:sz w:val="20"/>
          <w:szCs w:val="20"/>
        </w:rPr>
      </w:pPr>
      <w:r>
        <w:rPr>
          <w:rFonts w:ascii="Verdana" w:hAnsi="Verdana" w:cs="Verdana"/>
          <w:sz w:val="20"/>
          <w:szCs w:val="20"/>
        </w:rPr>
        <w:t>…………………………………………………..………………………</w:t>
      </w:r>
    </w:p>
    <w:p w:rsidR="00130C3D" w:rsidRDefault="00130C3D">
      <w:pPr>
        <w:jc w:val="both"/>
        <w:rPr>
          <w:rFonts w:ascii="Verdana" w:hAnsi="Verdana" w:cs="Verdana"/>
          <w:sz w:val="20"/>
          <w:szCs w:val="20"/>
        </w:rPr>
      </w:pPr>
    </w:p>
    <w:p w:rsidR="00130C3D" w:rsidRDefault="00130C3D">
      <w:pPr>
        <w:jc w:val="both"/>
        <w:rPr>
          <w:rFonts w:ascii="Verdana" w:hAnsi="Verdana" w:cs="Verdana"/>
          <w:sz w:val="18"/>
          <w:szCs w:val="18"/>
        </w:rPr>
      </w:pPr>
      <w:r>
        <w:rPr>
          <w:rFonts w:ascii="Verdana" w:hAnsi="Verdana" w:cs="Verdana"/>
          <w:sz w:val="18"/>
          <w:szCs w:val="18"/>
        </w:rPr>
        <w:t xml:space="preserve">Firma degli altri componenti maggiorenni della famiglia </w:t>
      </w:r>
    </w:p>
    <w:p w:rsidR="00130C3D" w:rsidRDefault="00130C3D">
      <w:pPr>
        <w:rPr>
          <w:rFonts w:ascii="Verdana" w:hAnsi="Verdana" w:cs="Verdana"/>
          <w:sz w:val="20"/>
          <w:szCs w:val="20"/>
        </w:rPr>
      </w:pPr>
    </w:p>
    <w:p w:rsidR="00130C3D" w:rsidRDefault="00130C3D">
      <w:pPr>
        <w:spacing w:line="360" w:lineRule="auto"/>
        <w:rPr>
          <w:rFonts w:ascii="Verdana" w:hAnsi="Verdana" w:cs="Verdana"/>
          <w:sz w:val="12"/>
          <w:szCs w:val="12"/>
        </w:rPr>
      </w:pPr>
      <w:r>
        <w:rPr>
          <w:rFonts w:ascii="Verdana" w:hAnsi="Verdana" w:cs="Verdana"/>
          <w:sz w:val="20"/>
          <w:szCs w:val="20"/>
        </w:rPr>
        <w:t>Cognome e nome ………………………………………………………..</w:t>
      </w:r>
    </w:p>
    <w:p w:rsidR="00130C3D" w:rsidRDefault="00130C3D">
      <w:pPr>
        <w:rPr>
          <w:rFonts w:ascii="Verdana" w:hAnsi="Verdana" w:cs="Verdana"/>
          <w:sz w:val="20"/>
          <w:szCs w:val="20"/>
        </w:rPr>
      </w:pPr>
      <w:r>
        <w:rPr>
          <w:rFonts w:ascii="Verdana" w:hAnsi="Verdana" w:cs="Verdana"/>
          <w:sz w:val="20"/>
          <w:szCs w:val="20"/>
        </w:rPr>
        <w:t>Cognome e nome ………………………………………………………..</w:t>
      </w:r>
    </w:p>
    <w:p w:rsidR="00130C3D" w:rsidRDefault="00130C3D">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1700A8" w:rsidRPr="00007DFB" w:rsidRDefault="001700A8" w:rsidP="001700A8">
      <w:pPr>
        <w:rPr>
          <w:rFonts w:ascii="Verdana" w:hAnsi="Verdana" w:cs="Verdana"/>
          <w:b/>
          <w:bCs/>
          <w:sz w:val="20"/>
          <w:szCs w:val="20"/>
        </w:rPr>
      </w:pPr>
      <w:r w:rsidRPr="00007DFB">
        <w:rPr>
          <w:rFonts w:ascii="Verdana" w:hAnsi="Verdana" w:cs="Verdana"/>
          <w:b/>
          <w:bCs/>
          <w:sz w:val="20"/>
          <w:szCs w:val="20"/>
        </w:rPr>
        <w:t>PER ACCETTAZIONE DI COABITAZIONE</w:t>
      </w:r>
      <w:r>
        <w:rPr>
          <w:rFonts w:ascii="Verdana" w:hAnsi="Verdana" w:cs="Verdana"/>
          <w:b/>
          <w:bCs/>
          <w:sz w:val="20"/>
          <w:szCs w:val="20"/>
        </w:rPr>
        <w:t xml:space="preserve"> ____________________________________</w:t>
      </w: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130C3D" w:rsidRDefault="00130C3D" w:rsidP="00A57AD6">
      <w:pPr>
        <w:pStyle w:val="Titolo1"/>
      </w:pPr>
      <w:r>
        <w:t>Modalità di presentazione</w:t>
      </w:r>
    </w:p>
    <w:p w:rsidR="00130C3D" w:rsidRDefault="00130C3D">
      <w:pPr>
        <w:rPr>
          <w:rFonts w:ascii="Verdana" w:hAnsi="Verdana" w:cs="Verdana"/>
          <w:b/>
          <w:bCs/>
          <w:sz w:val="20"/>
          <w:szCs w:val="20"/>
          <w:u w:val="single"/>
        </w:rPr>
      </w:pPr>
    </w:p>
    <w:p w:rsidR="00130C3D" w:rsidRDefault="00130C3D">
      <w:pPr>
        <w:jc w:val="both"/>
        <w:rPr>
          <w:rFonts w:ascii="Verdana" w:hAnsi="Verdana" w:cs="Verdana"/>
          <w:sz w:val="18"/>
          <w:szCs w:val="18"/>
        </w:rPr>
      </w:pPr>
      <w:r>
        <w:rPr>
          <w:rFonts w:ascii="Verdana" w:hAnsi="Verdana" w:cs="Verdana"/>
          <w:sz w:val="18"/>
          <w:szCs w:val="18"/>
        </w:rPr>
        <w:t>Il presente modulo deve essere compilato, sottoscritto e presentato presso l’ufficio anagrafico del comune ove il richiedente intende fissare la propria residenza, ovvero inviato agli indirizzi pubblicati sul sito istituzionale del comune per raccomandata o per via telematica.</w:t>
      </w:r>
    </w:p>
    <w:p w:rsidR="00130C3D" w:rsidRDefault="00130C3D">
      <w:pPr>
        <w:jc w:val="both"/>
        <w:rPr>
          <w:rFonts w:ascii="Verdana" w:hAnsi="Verdana" w:cs="Verdana"/>
          <w:sz w:val="18"/>
          <w:szCs w:val="18"/>
        </w:rPr>
      </w:pPr>
      <w:r>
        <w:rPr>
          <w:rFonts w:ascii="Verdana" w:hAnsi="Verdana" w:cs="Verdana"/>
          <w:sz w:val="18"/>
          <w:szCs w:val="18"/>
        </w:rPr>
        <w:t xml:space="preserve"> Quest’ ultima possibilità è consentita ad una delle seguenti condizioni: </w:t>
      </w:r>
    </w:p>
    <w:p w:rsidR="00130C3D" w:rsidRDefault="00130C3D">
      <w:pPr>
        <w:numPr>
          <w:ilvl w:val="0"/>
          <w:numId w:val="13"/>
        </w:numPr>
        <w:suppressAutoHyphens w:val="0"/>
        <w:jc w:val="both"/>
        <w:rPr>
          <w:rFonts w:ascii="Verdana" w:hAnsi="Verdana" w:cs="Verdana"/>
          <w:sz w:val="18"/>
          <w:szCs w:val="18"/>
        </w:rPr>
      </w:pPr>
      <w:r>
        <w:rPr>
          <w:rFonts w:ascii="Verdana" w:hAnsi="Verdana" w:cs="Verdana"/>
          <w:sz w:val="18"/>
          <w:szCs w:val="18"/>
        </w:rPr>
        <w:t xml:space="preserve">che la dichiarazione sia sottoscritta con  firma digitale; </w:t>
      </w:r>
    </w:p>
    <w:p w:rsidR="00130C3D" w:rsidRDefault="00130C3D">
      <w:pPr>
        <w:numPr>
          <w:ilvl w:val="0"/>
          <w:numId w:val="13"/>
        </w:numPr>
        <w:suppressAutoHyphens w:val="0"/>
        <w:jc w:val="both"/>
        <w:rPr>
          <w:rFonts w:ascii="Verdana" w:hAnsi="Verdana" w:cs="Verdana"/>
          <w:sz w:val="18"/>
          <w:szCs w:val="18"/>
        </w:rPr>
      </w:pPr>
      <w:r>
        <w:rPr>
          <w:rFonts w:ascii="Verdana" w:hAnsi="Verdana" w:cs="Verdana"/>
          <w:sz w:val="18"/>
          <w:szCs w:val="18"/>
        </w:rPr>
        <w:t xml:space="preserve">che l’autore sia identificato dal sistema informatico con l’uso della carta d’identità elettronica, della carta nazionale dei servizi, o comunque con strumenti che consentano l’individuazione del soggetto che effettua la dichiarazione; </w:t>
      </w:r>
    </w:p>
    <w:p w:rsidR="00130C3D" w:rsidRDefault="00130C3D">
      <w:pPr>
        <w:numPr>
          <w:ilvl w:val="0"/>
          <w:numId w:val="13"/>
        </w:numPr>
        <w:suppressAutoHyphens w:val="0"/>
        <w:jc w:val="both"/>
        <w:rPr>
          <w:rFonts w:ascii="Verdana" w:hAnsi="Verdana" w:cs="Verdana"/>
          <w:sz w:val="18"/>
          <w:szCs w:val="18"/>
        </w:rPr>
      </w:pPr>
      <w:r>
        <w:rPr>
          <w:rFonts w:ascii="Verdana" w:hAnsi="Verdana" w:cs="Verdana"/>
          <w:sz w:val="18"/>
          <w:szCs w:val="18"/>
        </w:rPr>
        <w:t xml:space="preserve"> che la dichiarazione sia trasmessa attraverso la casella di posta elettronica certificata del richiedente.</w:t>
      </w:r>
    </w:p>
    <w:p w:rsidR="00130C3D" w:rsidRDefault="00130C3D">
      <w:pPr>
        <w:numPr>
          <w:ilvl w:val="0"/>
          <w:numId w:val="13"/>
        </w:numPr>
        <w:suppressAutoHyphens w:val="0"/>
        <w:jc w:val="both"/>
        <w:rPr>
          <w:rFonts w:ascii="Verdana" w:hAnsi="Verdana" w:cs="Verdana"/>
          <w:sz w:val="18"/>
          <w:szCs w:val="18"/>
        </w:rPr>
      </w:pPr>
      <w:r>
        <w:rPr>
          <w:rFonts w:ascii="Verdana" w:hAnsi="Verdana" w:cs="Verdana"/>
          <w:sz w:val="18"/>
          <w:szCs w:val="18"/>
        </w:rPr>
        <w:t xml:space="preserve"> che la copia della dichiarazione recante la firma autografa del richiedente sia acquisita mediante scanner e trasmessa tramite posta elettronica semplice.</w:t>
      </w:r>
    </w:p>
    <w:p w:rsidR="00130C3D" w:rsidRDefault="00130C3D">
      <w:pPr>
        <w:jc w:val="both"/>
        <w:rPr>
          <w:rFonts w:ascii="Verdana" w:hAnsi="Verdana" w:cs="Verdana"/>
          <w:sz w:val="18"/>
          <w:szCs w:val="18"/>
        </w:rPr>
      </w:pPr>
      <w:r>
        <w:rPr>
          <w:rFonts w:ascii="Verdana" w:hAnsi="Verdana" w:cs="Verdana"/>
          <w:sz w:val="18"/>
          <w:szCs w:val="18"/>
        </w:rPr>
        <w:t>Alla dichiarazione deve essere allegata copia del documento d’identità del richiedente e delle persone che trasferiscono la residenza unitamente al richiedente che, se maggiorenni, devono sottoscrivere il modulo.</w:t>
      </w:r>
    </w:p>
    <w:p w:rsidR="00130C3D" w:rsidRDefault="00130C3D">
      <w:pPr>
        <w:pStyle w:val="Corpodeltesto2"/>
        <w:rPr>
          <w:sz w:val="18"/>
          <w:szCs w:val="18"/>
        </w:rPr>
      </w:pPr>
      <w:r>
        <w:rPr>
          <w:sz w:val="18"/>
          <w:szCs w:val="18"/>
        </w:rPr>
        <w:t>Inoltre, ai sensi dell’art. 5 del d.l. 47/2014, convertito in L. 80/2014,  è necessario allegare il titolo attestante il regolare possesso dell’alloggio interessato o dichiarazione sostitutiva dell'atto di notorietà (allegato 2)</w:t>
      </w:r>
    </w:p>
    <w:p w:rsidR="00130C3D" w:rsidRDefault="00130C3D">
      <w:pPr>
        <w:jc w:val="both"/>
        <w:rPr>
          <w:rFonts w:ascii="Verdana" w:hAnsi="Verdana" w:cs="Verdana"/>
          <w:sz w:val="18"/>
          <w:szCs w:val="18"/>
        </w:rPr>
      </w:pPr>
      <w:r>
        <w:rPr>
          <w:rFonts w:ascii="Verdana" w:hAnsi="Verdana" w:cs="Verdana"/>
          <w:sz w:val="18"/>
          <w:szCs w:val="18"/>
        </w:rPr>
        <w:t xml:space="preserve">Il cittadino proveniente da uno Stato estero, ai fini della registrazione in anagrafe del rapporto di parentela con altri componenti della famiglia, deve allegare la relativa documentazione, in regola con le disposizioni in materia di traduzione e legalizzazione dei documenti. </w:t>
      </w:r>
    </w:p>
    <w:p w:rsidR="00130C3D" w:rsidRDefault="00130C3D">
      <w:pPr>
        <w:jc w:val="both"/>
        <w:rPr>
          <w:rFonts w:ascii="Verdana" w:hAnsi="Verdana" w:cs="Verdana"/>
          <w:sz w:val="18"/>
          <w:szCs w:val="18"/>
        </w:rPr>
      </w:pPr>
      <w:r>
        <w:rPr>
          <w:rFonts w:ascii="Verdana" w:hAnsi="Verdana" w:cs="Verdana"/>
          <w:sz w:val="18"/>
          <w:szCs w:val="18"/>
        </w:rPr>
        <w:t xml:space="preserve">Il cittadino di Stato non appartenente all’Unione Europea deve allegare la documentazione indicata  nell’ allegato A). </w:t>
      </w:r>
    </w:p>
    <w:p w:rsidR="00130C3D" w:rsidRDefault="00130C3D">
      <w:pPr>
        <w:jc w:val="both"/>
        <w:rPr>
          <w:rFonts w:ascii="Verdana" w:hAnsi="Verdana" w:cs="Verdana"/>
          <w:sz w:val="18"/>
          <w:szCs w:val="18"/>
        </w:rPr>
      </w:pPr>
      <w:r>
        <w:rPr>
          <w:rFonts w:ascii="Verdana" w:hAnsi="Verdana" w:cs="Verdana"/>
          <w:sz w:val="18"/>
          <w:szCs w:val="18"/>
        </w:rPr>
        <w:t>Il cittadino di Stato appartenente all’Unione Europea deve allegare la documentazione indicata  nell’ allegato B) .</w:t>
      </w:r>
    </w:p>
    <w:p w:rsidR="00130C3D" w:rsidRDefault="00130C3D">
      <w:pPr>
        <w:rPr>
          <w:rFonts w:ascii="Verdana" w:hAnsi="Verdana" w:cs="Verdana"/>
          <w:sz w:val="18"/>
          <w:szCs w:val="18"/>
        </w:rPr>
      </w:pPr>
    </w:p>
    <w:p w:rsidR="00130C3D" w:rsidRDefault="00130C3D">
      <w:pPr>
        <w:rPr>
          <w:rFonts w:ascii="Verdana" w:hAnsi="Verdana" w:cs="Verdana"/>
          <w:sz w:val="18"/>
          <w:szCs w:val="18"/>
        </w:rPr>
      </w:pPr>
      <w:r>
        <w:rPr>
          <w:rFonts w:ascii="Verdana" w:hAnsi="Verdana" w:cs="Verdana"/>
          <w:sz w:val="18"/>
          <w:szCs w:val="18"/>
        </w:rPr>
        <w:t>Il richiedente deve compilare il modulo per sé e  per le persone sulle quali esercita la  potestà o la tutela.</w:t>
      </w:r>
    </w:p>
    <w:p w:rsidR="00130C3D" w:rsidRDefault="00130C3D">
      <w:pPr>
        <w:pStyle w:val="Pidipagina"/>
        <w:ind w:left="142" w:hanging="142"/>
        <w:jc w:val="center"/>
      </w:pPr>
      <w:r>
        <w:t>____________________________________________________</w:t>
      </w:r>
    </w:p>
    <w:p w:rsidR="00130C3D" w:rsidRDefault="00130C3D">
      <w:pPr>
        <w:pStyle w:val="Pidipagina"/>
        <w:ind w:left="142" w:hanging="142"/>
        <w:jc w:val="both"/>
      </w:pPr>
    </w:p>
    <w:tbl>
      <w:tblPr>
        <w:tblW w:w="0" w:type="auto"/>
        <w:tblLayout w:type="fixed"/>
        <w:tblCellMar>
          <w:left w:w="70" w:type="dxa"/>
          <w:right w:w="70" w:type="dxa"/>
        </w:tblCellMar>
        <w:tblLook w:val="0000"/>
      </w:tblPr>
      <w:tblGrid>
        <w:gridCol w:w="496"/>
        <w:gridCol w:w="9281"/>
      </w:tblGrid>
      <w:tr w:rsidR="00130C3D" w:rsidRPr="00130C3D">
        <w:trPr>
          <w:cantSplit/>
        </w:trPr>
        <w:tc>
          <w:tcPr>
            <w:tcW w:w="496" w:type="dxa"/>
            <w:tcBorders>
              <w:top w:val="nil"/>
              <w:left w:val="nil"/>
              <w:bottom w:val="nil"/>
              <w:right w:val="nil"/>
            </w:tcBorders>
          </w:tcPr>
          <w:p w:rsidR="00130C3D" w:rsidRPr="00130C3D" w:rsidRDefault="00130C3D">
            <w:pPr>
              <w:pStyle w:val="Pidipagina"/>
              <w:rPr>
                <w:b/>
                <w:bCs/>
                <w:sz w:val="18"/>
                <w:szCs w:val="18"/>
              </w:rPr>
            </w:pPr>
            <w:r w:rsidRPr="00130C3D">
              <w:rPr>
                <w:b/>
                <w:bCs/>
                <w:sz w:val="18"/>
                <w:szCs w:val="18"/>
              </w:rPr>
              <w:t>*</w:t>
            </w:r>
          </w:p>
        </w:tc>
        <w:tc>
          <w:tcPr>
            <w:tcW w:w="9281" w:type="dxa"/>
            <w:tcBorders>
              <w:top w:val="nil"/>
              <w:left w:val="nil"/>
              <w:bottom w:val="nil"/>
              <w:right w:val="nil"/>
            </w:tcBorders>
          </w:tcPr>
          <w:p w:rsidR="00130C3D" w:rsidRPr="00130C3D" w:rsidRDefault="00130C3D">
            <w:pPr>
              <w:pStyle w:val="Pidipagina"/>
              <w:jc w:val="both"/>
              <w:rPr>
                <w:sz w:val="18"/>
                <w:szCs w:val="18"/>
              </w:rPr>
            </w:pPr>
            <w:r w:rsidRPr="00130C3D">
              <w:rPr>
                <w:b/>
                <w:bCs/>
                <w:sz w:val="20"/>
                <w:szCs w:val="20"/>
              </w:rPr>
              <w:t xml:space="preserve">Dati obbligatori: </w:t>
            </w:r>
            <w:r w:rsidRPr="00130C3D">
              <w:rPr>
                <w:sz w:val="20"/>
                <w:szCs w:val="20"/>
              </w:rPr>
              <w:t>La mancata compilazione  dei campi relativi a dati obbligatori  comporta la  non ricevibilità della domanda</w:t>
            </w:r>
          </w:p>
        </w:tc>
      </w:tr>
      <w:tr w:rsidR="00130C3D" w:rsidRPr="00130C3D">
        <w:trPr>
          <w:cantSplit/>
        </w:trPr>
        <w:tc>
          <w:tcPr>
            <w:tcW w:w="496" w:type="dxa"/>
            <w:tcBorders>
              <w:top w:val="nil"/>
              <w:left w:val="nil"/>
              <w:bottom w:val="nil"/>
              <w:right w:val="nil"/>
            </w:tcBorders>
          </w:tcPr>
          <w:p w:rsidR="00130C3D" w:rsidRPr="00130C3D" w:rsidRDefault="00130C3D">
            <w:pPr>
              <w:pStyle w:val="Pidipagina"/>
              <w:rPr>
                <w:b/>
                <w:bCs/>
                <w:sz w:val="18"/>
                <w:szCs w:val="18"/>
              </w:rPr>
            </w:pPr>
            <w:r w:rsidRPr="00130C3D">
              <w:rPr>
                <w:b/>
                <w:bCs/>
                <w:sz w:val="18"/>
                <w:szCs w:val="18"/>
              </w:rPr>
              <w:t>**</w:t>
            </w:r>
          </w:p>
        </w:tc>
        <w:tc>
          <w:tcPr>
            <w:tcW w:w="9281" w:type="dxa"/>
            <w:tcBorders>
              <w:top w:val="nil"/>
              <w:left w:val="nil"/>
              <w:bottom w:val="nil"/>
              <w:right w:val="nil"/>
            </w:tcBorders>
          </w:tcPr>
          <w:p w:rsidR="00130C3D" w:rsidRPr="00130C3D" w:rsidRDefault="00130C3D">
            <w:pPr>
              <w:pStyle w:val="Pidipagina"/>
              <w:jc w:val="both"/>
              <w:rPr>
                <w:sz w:val="18"/>
                <w:szCs w:val="18"/>
              </w:rPr>
            </w:pPr>
            <w:r w:rsidRPr="00130C3D">
              <w:rPr>
                <w:sz w:val="20"/>
                <w:szCs w:val="20"/>
              </w:rPr>
              <w:t>Dati d’interesse statistico.</w:t>
            </w:r>
          </w:p>
        </w:tc>
      </w:tr>
      <w:tr w:rsidR="00130C3D" w:rsidRPr="00130C3D">
        <w:trPr>
          <w:cantSplit/>
        </w:trPr>
        <w:tc>
          <w:tcPr>
            <w:tcW w:w="496" w:type="dxa"/>
            <w:tcBorders>
              <w:top w:val="nil"/>
              <w:left w:val="nil"/>
              <w:bottom w:val="nil"/>
              <w:right w:val="nil"/>
            </w:tcBorders>
          </w:tcPr>
          <w:p w:rsidR="00130C3D" w:rsidRPr="00130C3D" w:rsidRDefault="00130C3D">
            <w:pPr>
              <w:pStyle w:val="Pidipagina"/>
              <w:rPr>
                <w:b/>
                <w:bCs/>
                <w:sz w:val="18"/>
                <w:szCs w:val="18"/>
              </w:rPr>
            </w:pPr>
            <w:r w:rsidRPr="00130C3D">
              <w:rPr>
                <w:b/>
                <w:bCs/>
                <w:sz w:val="18"/>
                <w:szCs w:val="18"/>
              </w:rPr>
              <w:t>***</w:t>
            </w:r>
          </w:p>
        </w:tc>
        <w:tc>
          <w:tcPr>
            <w:tcW w:w="9281" w:type="dxa"/>
            <w:tcBorders>
              <w:top w:val="nil"/>
              <w:left w:val="nil"/>
              <w:bottom w:val="nil"/>
              <w:right w:val="nil"/>
            </w:tcBorders>
          </w:tcPr>
          <w:p w:rsidR="00130C3D" w:rsidRPr="00130C3D" w:rsidRDefault="00130C3D">
            <w:pPr>
              <w:pStyle w:val="Pidipagina"/>
              <w:jc w:val="both"/>
              <w:rPr>
                <w:sz w:val="18"/>
                <w:szCs w:val="18"/>
              </w:rPr>
            </w:pPr>
            <w:r w:rsidRPr="00130C3D">
              <w:rPr>
                <w:b/>
                <w:bCs/>
                <w:sz w:val="20"/>
                <w:szCs w:val="20"/>
              </w:rPr>
              <w:t>Dati obbligatori</w:t>
            </w:r>
            <w:r w:rsidRPr="00130C3D">
              <w:rPr>
                <w:sz w:val="20"/>
                <w:szCs w:val="20"/>
              </w:rPr>
              <w:t xml:space="preserve"> d’interesse del Ministero delle infrastrutture e dei trasporti – Dipartimento per i trasporti terrestri (art. 116, comma 11, del C.d.S.</w:t>
            </w:r>
            <w:r w:rsidRPr="00130C3D">
              <w:rPr>
                <w:noProof/>
                <w:sz w:val="20"/>
                <w:szCs w:val="20"/>
              </w:rPr>
              <w:t>) per l'aggiornamento dei documenti di viaggio (patente, libretto di circolazione ecc.).</w:t>
            </w:r>
          </w:p>
        </w:tc>
      </w:tr>
    </w:tbl>
    <w:p w:rsidR="00130C3D" w:rsidRDefault="00130C3D">
      <w:pPr>
        <w:pStyle w:val="Pidipagina"/>
        <w:jc w:val="both"/>
      </w:pPr>
    </w:p>
    <w:p w:rsidR="00130C3D" w:rsidRDefault="00130C3D">
      <w:pPr>
        <w:pStyle w:val="Pidipagina"/>
        <w:jc w:val="both"/>
      </w:pPr>
    </w:p>
    <w:p w:rsidR="00130C3D" w:rsidRDefault="00130C3D">
      <w:pPr>
        <w:pStyle w:val="Predefinito"/>
        <w:pBdr>
          <w:top w:val="single" w:sz="2" w:space="1" w:color="000000"/>
          <w:left w:val="single" w:sz="2" w:space="1" w:color="000000"/>
          <w:bottom w:val="single" w:sz="2" w:space="1" w:color="000000"/>
          <w:right w:val="single" w:sz="2" w:space="1" w:color="000000"/>
        </w:pBdr>
        <w:jc w:val="center"/>
      </w:pPr>
      <w:r>
        <w:rPr>
          <w:rFonts w:ascii="Verdana" w:hAnsi="Verdana" w:cs="Verdana"/>
          <w:b/>
          <w:bCs/>
        </w:rPr>
        <w:t>Documentazione da presentare</w:t>
      </w:r>
    </w:p>
    <w:p w:rsidR="00130C3D" w:rsidRDefault="00130C3D">
      <w:pPr>
        <w:pStyle w:val="Predefinito"/>
      </w:pPr>
    </w:p>
    <w:p w:rsidR="00130C3D" w:rsidRDefault="00130C3D">
      <w:pPr>
        <w:pStyle w:val="Predefinito"/>
      </w:pPr>
      <w:r>
        <w:rPr>
          <w:rFonts w:ascii="Verdana" w:hAnsi="Verdana" w:cs="Verdana"/>
          <w:b/>
          <w:bCs/>
          <w:sz w:val="20"/>
          <w:szCs w:val="20"/>
        </w:rPr>
        <w:t>1. MODULO DI DICHIARAZIONE DI RESIDENZA</w:t>
      </w:r>
    </w:p>
    <w:p w:rsidR="00130C3D" w:rsidRDefault="00130C3D">
      <w:pPr>
        <w:pStyle w:val="Predefinito"/>
        <w:jc w:val="both"/>
      </w:pPr>
      <w:r>
        <w:rPr>
          <w:rFonts w:ascii="Verdana" w:hAnsi="Verdana" w:cs="Verdana"/>
          <w:sz w:val="20"/>
          <w:szCs w:val="20"/>
        </w:rPr>
        <w:t>Deve essere correttamente compilato nelle parti obbligatorie (generalità complete, dati della patente e targa dei veicoli intestati a tutte le le persone che si trasferiscono, nome dell'Amministratore del condominio) e sottoscritto dal dichiarante e da TUTTI i componenti maggiorenni del nucleo familiare che si trasferisce</w:t>
      </w:r>
    </w:p>
    <w:p w:rsidR="00130C3D" w:rsidRDefault="00130C3D">
      <w:pPr>
        <w:pStyle w:val="Predefinito"/>
        <w:jc w:val="both"/>
      </w:pPr>
    </w:p>
    <w:p w:rsidR="00130C3D" w:rsidRDefault="00130C3D">
      <w:pPr>
        <w:pStyle w:val="Predefinito"/>
        <w:jc w:val="both"/>
      </w:pPr>
      <w:r>
        <w:rPr>
          <w:rFonts w:ascii="Verdana" w:hAnsi="Verdana" w:cs="Verdana"/>
          <w:b/>
          <w:bCs/>
          <w:sz w:val="20"/>
          <w:szCs w:val="20"/>
        </w:rPr>
        <w:t xml:space="preserve">2. fotocopia del documento di identità </w:t>
      </w:r>
      <w:r>
        <w:rPr>
          <w:rFonts w:ascii="Verdana" w:hAnsi="Verdana" w:cs="Verdana"/>
          <w:sz w:val="20"/>
          <w:szCs w:val="20"/>
        </w:rPr>
        <w:t>di tutti i componenti del nucleo familiare che si trasferisce, ANCHE MINORENNI</w:t>
      </w:r>
    </w:p>
    <w:p w:rsidR="00130C3D" w:rsidRDefault="00130C3D">
      <w:pPr>
        <w:pStyle w:val="Predefinito"/>
        <w:jc w:val="both"/>
      </w:pPr>
    </w:p>
    <w:p w:rsidR="00130C3D" w:rsidRDefault="00130C3D">
      <w:pPr>
        <w:pStyle w:val="Predefinito"/>
        <w:jc w:val="both"/>
      </w:pPr>
      <w:r>
        <w:rPr>
          <w:rFonts w:ascii="Verdana" w:hAnsi="Verdana" w:cs="Verdana"/>
          <w:b/>
          <w:bCs/>
          <w:sz w:val="20"/>
          <w:szCs w:val="20"/>
        </w:rPr>
        <w:t xml:space="preserve">3. titolo di soggiorno in corso di validità </w:t>
      </w:r>
      <w:r>
        <w:rPr>
          <w:rFonts w:ascii="Verdana" w:hAnsi="Verdana" w:cs="Verdana"/>
          <w:sz w:val="20"/>
          <w:szCs w:val="20"/>
        </w:rPr>
        <w:t xml:space="preserve">per i cittadini di Stato non appartenente all'Unione </w:t>
      </w:r>
      <w:r>
        <w:rPr>
          <w:rFonts w:ascii="Verdana" w:hAnsi="Verdana" w:cs="Verdana"/>
          <w:sz w:val="20"/>
          <w:szCs w:val="20"/>
        </w:rPr>
        <w:lastRenderedPageBreak/>
        <w:t>Europea</w:t>
      </w:r>
    </w:p>
    <w:p w:rsidR="00130C3D" w:rsidRDefault="00130C3D">
      <w:pPr>
        <w:pStyle w:val="Predefinito"/>
        <w:jc w:val="both"/>
      </w:pPr>
    </w:p>
    <w:p w:rsidR="00130C3D" w:rsidRDefault="00130C3D">
      <w:pPr>
        <w:pStyle w:val="Predefinito"/>
        <w:jc w:val="both"/>
      </w:pPr>
      <w:r>
        <w:rPr>
          <w:rFonts w:ascii="Verdana" w:hAnsi="Verdana" w:cs="Verdana"/>
          <w:b/>
          <w:bCs/>
          <w:sz w:val="20"/>
          <w:szCs w:val="20"/>
        </w:rPr>
        <w:t xml:space="preserve">4. attestazione di iscrizione anagrafica </w:t>
      </w:r>
      <w:r>
        <w:rPr>
          <w:rFonts w:ascii="Verdana" w:hAnsi="Verdana" w:cs="Verdana"/>
          <w:sz w:val="20"/>
          <w:szCs w:val="20"/>
        </w:rPr>
        <w:t>per i cittadini di Stati appartenenti all'Unione europea (Italiani esclusi) che ne siano in possesso (solo per le pratiche di "Dichiarazione di residenza con provenienza da altro Comune").</w:t>
      </w:r>
    </w:p>
    <w:p w:rsidR="00130C3D" w:rsidRDefault="00130C3D">
      <w:pPr>
        <w:pStyle w:val="Predefinito"/>
        <w:jc w:val="both"/>
      </w:pPr>
    </w:p>
    <w:p w:rsidR="00130C3D" w:rsidRDefault="00130C3D">
      <w:pPr>
        <w:pStyle w:val="Predefinito"/>
        <w:jc w:val="both"/>
      </w:pPr>
      <w:r>
        <w:rPr>
          <w:rFonts w:ascii="Verdana" w:hAnsi="Verdana" w:cs="Verdana"/>
          <w:sz w:val="20"/>
          <w:szCs w:val="20"/>
        </w:rPr>
        <w:t>E’ inoltre necessario esibire, ai sensi dell’art. 5 del d.l. 47/2014, convertito in L. 80/2014:</w:t>
      </w:r>
    </w:p>
    <w:p w:rsidR="00130C3D" w:rsidRDefault="00130C3D">
      <w:pPr>
        <w:pStyle w:val="Predefinito"/>
        <w:jc w:val="both"/>
      </w:pPr>
      <w:r>
        <w:rPr>
          <w:rFonts w:ascii="Verdana" w:hAnsi="Verdana" w:cs="Verdana"/>
          <w:sz w:val="20"/>
          <w:szCs w:val="20"/>
        </w:rPr>
        <w:t>- copia del titolo che consente di disporre dell'alloggio (ad esempio:</w:t>
      </w:r>
      <w:r>
        <w:rPr>
          <w:rFonts w:ascii="Verdana" w:hAnsi="Verdana" w:cs="Verdana"/>
          <w:b/>
          <w:bCs/>
          <w:sz w:val="20"/>
          <w:szCs w:val="20"/>
        </w:rPr>
        <w:t xml:space="preserve"> contratto di locazione, comodato o atto di proprietà </w:t>
      </w:r>
      <w:r>
        <w:rPr>
          <w:rFonts w:ascii="Verdana" w:hAnsi="Verdana" w:cs="Verdana"/>
          <w:sz w:val="20"/>
          <w:szCs w:val="20"/>
        </w:rPr>
        <w:t xml:space="preserve">debitamente registrati; nel caso si sia ospitati da terzi, </w:t>
      </w:r>
      <w:r>
        <w:rPr>
          <w:rFonts w:ascii="Verdana" w:hAnsi="Verdana" w:cs="Verdana"/>
          <w:b/>
          <w:bCs/>
          <w:sz w:val="20"/>
          <w:szCs w:val="20"/>
        </w:rPr>
        <w:t>dichiarazione sostitutiva dell'atto di notorietà resa dal proprietario dell'alloggio</w:t>
      </w:r>
      <w:r>
        <w:rPr>
          <w:rFonts w:ascii="Verdana" w:hAnsi="Verdana" w:cs="Verdana"/>
          <w:sz w:val="20"/>
          <w:szCs w:val="20"/>
        </w:rPr>
        <w:t xml:space="preserve"> (modello Allegato 2)</w:t>
      </w:r>
    </w:p>
    <w:p w:rsidR="00130C3D" w:rsidRDefault="00130C3D">
      <w:pPr>
        <w:pStyle w:val="Predefinito"/>
        <w:jc w:val="both"/>
      </w:pPr>
      <w:r>
        <w:rPr>
          <w:rFonts w:ascii="Verdana" w:hAnsi="Verdana" w:cs="Verdana"/>
          <w:sz w:val="20"/>
          <w:szCs w:val="20"/>
        </w:rPr>
        <w:t xml:space="preserve">- in caso di alloggio ERP (Edilizia residenziale pubblica): </w:t>
      </w:r>
      <w:r>
        <w:rPr>
          <w:rFonts w:ascii="Verdana" w:hAnsi="Verdana" w:cs="Verdana"/>
          <w:b/>
          <w:bCs/>
          <w:sz w:val="20"/>
          <w:szCs w:val="20"/>
        </w:rPr>
        <w:t>verbale di assegnazione</w:t>
      </w:r>
      <w:r>
        <w:rPr>
          <w:rFonts w:ascii="Verdana" w:hAnsi="Verdana" w:cs="Verdana"/>
          <w:sz w:val="20"/>
          <w:szCs w:val="20"/>
        </w:rPr>
        <w:t xml:space="preserve"> (o contratto di locazione) o </w:t>
      </w:r>
      <w:r>
        <w:rPr>
          <w:rFonts w:ascii="Verdana" w:hAnsi="Verdana" w:cs="Verdana"/>
          <w:b/>
          <w:bCs/>
          <w:sz w:val="20"/>
          <w:szCs w:val="20"/>
        </w:rPr>
        <w:t>autorizzazione all'ospitalità temporanea</w:t>
      </w:r>
      <w:r>
        <w:rPr>
          <w:rFonts w:ascii="Verdana" w:hAnsi="Verdana" w:cs="Verdana"/>
          <w:sz w:val="20"/>
          <w:szCs w:val="20"/>
        </w:rPr>
        <w:t>.</w:t>
      </w:r>
    </w:p>
    <w:p w:rsidR="00130C3D" w:rsidRDefault="00130C3D">
      <w:pPr>
        <w:pStyle w:val="Predefinito"/>
        <w:rPr>
          <w:sz w:val="28"/>
          <w:szCs w:val="28"/>
        </w:rPr>
      </w:pPr>
    </w:p>
    <w:p w:rsidR="00130C3D" w:rsidRDefault="00130C3D">
      <w:pPr>
        <w:pStyle w:val="Predefinito"/>
        <w:pBdr>
          <w:top w:val="single" w:sz="2" w:space="1" w:color="000000"/>
          <w:left w:val="single" w:sz="2" w:space="1" w:color="000000"/>
          <w:bottom w:val="single" w:sz="2" w:space="1" w:color="000000"/>
          <w:right w:val="single" w:sz="2" w:space="1" w:color="000000"/>
        </w:pBdr>
        <w:jc w:val="center"/>
      </w:pPr>
      <w:r>
        <w:rPr>
          <w:rFonts w:ascii="Verdana" w:hAnsi="Verdana" w:cs="Verdana"/>
          <w:b/>
          <w:bCs/>
        </w:rPr>
        <w:t>Modalità di presentazione</w:t>
      </w:r>
    </w:p>
    <w:p w:rsidR="00130C3D" w:rsidRDefault="00130C3D">
      <w:pPr>
        <w:pStyle w:val="Predefinito"/>
      </w:pPr>
    </w:p>
    <w:p w:rsidR="00130C3D" w:rsidRDefault="00130C3D">
      <w:pPr>
        <w:pStyle w:val="Predefinito"/>
        <w:rPr>
          <w:rFonts w:ascii="Verdana" w:hAnsi="Verdana" w:cs="Verdana"/>
          <w:b/>
          <w:bCs/>
        </w:rPr>
      </w:pPr>
    </w:p>
    <w:p w:rsidR="00332679" w:rsidRDefault="00332679" w:rsidP="00332679">
      <w:pPr>
        <w:pStyle w:val="Predefinito"/>
        <w:numPr>
          <w:ilvl w:val="0"/>
          <w:numId w:val="21"/>
        </w:numPr>
        <w:ind w:right="170"/>
        <w:rPr>
          <w:rFonts w:ascii="Verdana" w:hAnsi="Verdana" w:cs="Verdana"/>
          <w:sz w:val="20"/>
          <w:szCs w:val="20"/>
        </w:rPr>
      </w:pPr>
      <w:r>
        <w:rPr>
          <w:rFonts w:ascii="Verdana" w:hAnsi="Verdana" w:cs="Verdana"/>
          <w:b/>
          <w:bCs/>
          <w:sz w:val="20"/>
          <w:szCs w:val="20"/>
        </w:rPr>
        <w:t>presso l'ufficio anagrafe</w:t>
      </w:r>
      <w:r w:rsidR="007A7CA0">
        <w:rPr>
          <w:rFonts w:ascii="Verdana" w:hAnsi="Verdana" w:cs="Verdana"/>
          <w:b/>
          <w:bCs/>
          <w:sz w:val="20"/>
          <w:szCs w:val="20"/>
        </w:rPr>
        <w:t xml:space="preserve">, </w:t>
      </w:r>
      <w:r>
        <w:rPr>
          <w:rFonts w:ascii="Verdana" w:hAnsi="Verdana" w:cs="Verdana"/>
          <w:sz w:val="20"/>
          <w:szCs w:val="20"/>
        </w:rPr>
        <w:t xml:space="preserve">lunedì </w:t>
      </w:r>
      <w:r w:rsidR="007A7CA0">
        <w:rPr>
          <w:rFonts w:ascii="Verdana" w:hAnsi="Verdana" w:cs="Verdana"/>
          <w:sz w:val="20"/>
          <w:szCs w:val="20"/>
        </w:rPr>
        <w:t xml:space="preserve">– mercoledì - venerdì dalle </w:t>
      </w:r>
      <w:r w:rsidR="000B2FF9">
        <w:rPr>
          <w:rFonts w:ascii="Verdana" w:hAnsi="Verdana" w:cs="Verdana"/>
          <w:sz w:val="20"/>
          <w:szCs w:val="20"/>
        </w:rPr>
        <w:t>09</w:t>
      </w:r>
      <w:r w:rsidR="007A7CA0">
        <w:rPr>
          <w:rFonts w:ascii="Verdana" w:hAnsi="Verdana" w:cs="Verdana"/>
          <w:sz w:val="20"/>
          <w:szCs w:val="20"/>
        </w:rPr>
        <w:t xml:space="preserve">:00 alle 12:00 ed </w:t>
      </w:r>
      <w:r>
        <w:rPr>
          <w:rFonts w:ascii="Verdana" w:hAnsi="Verdana" w:cs="Verdana"/>
          <w:sz w:val="20"/>
          <w:szCs w:val="20"/>
        </w:rPr>
        <w:t>il giovedì dalle 1</w:t>
      </w:r>
      <w:r w:rsidR="007A7CA0">
        <w:rPr>
          <w:rFonts w:ascii="Verdana" w:hAnsi="Verdana" w:cs="Verdana"/>
          <w:sz w:val="20"/>
          <w:szCs w:val="20"/>
        </w:rPr>
        <w:t>5</w:t>
      </w:r>
      <w:r>
        <w:rPr>
          <w:rFonts w:ascii="Verdana" w:hAnsi="Verdana" w:cs="Verdana"/>
          <w:sz w:val="20"/>
          <w:szCs w:val="20"/>
        </w:rPr>
        <w:t>:</w:t>
      </w:r>
      <w:r w:rsidR="007A7CA0">
        <w:rPr>
          <w:rFonts w:ascii="Verdana" w:hAnsi="Verdana" w:cs="Verdana"/>
          <w:sz w:val="20"/>
          <w:szCs w:val="20"/>
        </w:rPr>
        <w:t>15</w:t>
      </w:r>
      <w:r>
        <w:rPr>
          <w:rFonts w:ascii="Verdana" w:hAnsi="Verdana" w:cs="Verdana"/>
          <w:sz w:val="20"/>
          <w:szCs w:val="20"/>
        </w:rPr>
        <w:t xml:space="preserve"> alle </w:t>
      </w:r>
      <w:r w:rsidR="0041440E">
        <w:rPr>
          <w:rFonts w:ascii="Verdana" w:hAnsi="Verdana" w:cs="Verdana"/>
          <w:sz w:val="20"/>
          <w:szCs w:val="20"/>
        </w:rPr>
        <w:t>17:15</w:t>
      </w:r>
      <w:r>
        <w:rPr>
          <w:rFonts w:ascii="Verdana" w:hAnsi="Verdana" w:cs="Verdana"/>
          <w:sz w:val="20"/>
          <w:szCs w:val="20"/>
        </w:rPr>
        <w:t>;</w:t>
      </w:r>
    </w:p>
    <w:p w:rsidR="00130C3D" w:rsidRDefault="00130C3D">
      <w:pPr>
        <w:pStyle w:val="Predefinito"/>
        <w:rPr>
          <w:sz w:val="12"/>
          <w:szCs w:val="12"/>
        </w:rPr>
      </w:pPr>
    </w:p>
    <w:p w:rsidR="00130C3D" w:rsidRDefault="00130C3D">
      <w:pPr>
        <w:pStyle w:val="Predefinito"/>
        <w:numPr>
          <w:ilvl w:val="0"/>
          <w:numId w:val="20"/>
        </w:numPr>
      </w:pPr>
      <w:r>
        <w:rPr>
          <w:rFonts w:ascii="Verdana" w:cs="Verdana"/>
          <w:b/>
          <w:bCs/>
          <w:sz w:val="20"/>
          <w:szCs w:val="20"/>
        </w:rPr>
        <w:t>a mezzo lettera raccomandata</w:t>
      </w:r>
      <w:r>
        <w:rPr>
          <w:rFonts w:ascii="Verdana" w:cs="Verdana"/>
          <w:sz w:val="20"/>
          <w:szCs w:val="20"/>
        </w:rPr>
        <w:t xml:space="preserve"> all'indirizzo: </w:t>
      </w:r>
      <w:r>
        <w:rPr>
          <w:rFonts w:ascii="Verdana" w:cs="Verdana"/>
          <w:sz w:val="20"/>
          <w:szCs w:val="20"/>
        </w:rPr>
        <w:br/>
        <w:t xml:space="preserve">UFFICIO </w:t>
      </w:r>
      <w:r w:rsidR="00332679">
        <w:rPr>
          <w:rFonts w:ascii="Verdana" w:cs="Verdana"/>
          <w:sz w:val="20"/>
          <w:szCs w:val="20"/>
        </w:rPr>
        <w:t>ANAGRAFE</w:t>
      </w:r>
      <w:r>
        <w:rPr>
          <w:rFonts w:ascii="Verdana" w:cs="Verdana"/>
          <w:sz w:val="20"/>
          <w:szCs w:val="20"/>
        </w:rPr>
        <w:br/>
        <w:t xml:space="preserve">piazza </w:t>
      </w:r>
      <w:r w:rsidR="00332679">
        <w:rPr>
          <w:rFonts w:ascii="Verdana" w:cs="Verdana"/>
          <w:sz w:val="20"/>
          <w:szCs w:val="20"/>
        </w:rPr>
        <w:t>Assunta</w:t>
      </w:r>
      <w:r>
        <w:rPr>
          <w:rFonts w:ascii="Verdana" w:cs="Verdana"/>
          <w:sz w:val="20"/>
          <w:szCs w:val="20"/>
        </w:rPr>
        <w:t xml:space="preserve"> </w:t>
      </w:r>
      <w:r>
        <w:rPr>
          <w:sz w:val="20"/>
          <w:szCs w:val="20"/>
        </w:rPr>
        <w:t>–</w:t>
      </w:r>
      <w:r>
        <w:rPr>
          <w:rFonts w:ascii="Verdana" w:cs="Verdana"/>
          <w:sz w:val="20"/>
          <w:szCs w:val="20"/>
        </w:rPr>
        <w:t xml:space="preserve"> </w:t>
      </w:r>
      <w:r w:rsidR="00332679">
        <w:rPr>
          <w:rFonts w:ascii="Verdana" w:cs="Verdana"/>
          <w:sz w:val="20"/>
          <w:szCs w:val="20"/>
        </w:rPr>
        <w:t>73041 Carmiano</w:t>
      </w:r>
    </w:p>
    <w:p w:rsidR="00130C3D" w:rsidRDefault="00130C3D">
      <w:pPr>
        <w:pStyle w:val="Predefinito"/>
        <w:rPr>
          <w:sz w:val="12"/>
          <w:szCs w:val="12"/>
        </w:rPr>
      </w:pPr>
    </w:p>
    <w:p w:rsidR="007A7CA0" w:rsidRPr="007A7CA0" w:rsidRDefault="00130C3D">
      <w:pPr>
        <w:pStyle w:val="Predefinito"/>
        <w:numPr>
          <w:ilvl w:val="0"/>
          <w:numId w:val="20"/>
        </w:numPr>
      </w:pPr>
      <w:r>
        <w:rPr>
          <w:rFonts w:ascii="Verdana" w:cs="Verdana"/>
          <w:b/>
          <w:bCs/>
          <w:sz w:val="20"/>
          <w:szCs w:val="20"/>
        </w:rPr>
        <w:t>per via telematica</w:t>
      </w:r>
      <w:r w:rsidR="007A7CA0">
        <w:rPr>
          <w:rFonts w:ascii="Verdana" w:cs="Verdana"/>
          <w:b/>
          <w:bCs/>
          <w:sz w:val="20"/>
          <w:szCs w:val="20"/>
        </w:rPr>
        <w:t>:</w:t>
      </w:r>
      <w:r>
        <w:rPr>
          <w:rFonts w:ascii="Verdana" w:cs="Verdana"/>
          <w:sz w:val="20"/>
          <w:szCs w:val="20"/>
        </w:rPr>
        <w:t xml:space="preserve"> </w:t>
      </w:r>
    </w:p>
    <w:p w:rsidR="007A7CA0" w:rsidRPr="007A7CA0" w:rsidRDefault="007A7CA0" w:rsidP="007A7CA0">
      <w:pPr>
        <w:pStyle w:val="Predefinito"/>
      </w:pPr>
    </w:p>
    <w:p w:rsidR="00130C3D" w:rsidRDefault="00130C3D" w:rsidP="007A7CA0">
      <w:pPr>
        <w:pStyle w:val="Predefinito"/>
        <w:ind w:left="284"/>
      </w:pPr>
      <w:r>
        <w:rPr>
          <w:rFonts w:ascii="Verdana" w:hAnsi="Verdana" w:cs="Verdana"/>
          <w:sz w:val="20"/>
          <w:szCs w:val="20"/>
        </w:rPr>
        <w:t>o all'indirizzo pec</w:t>
      </w:r>
      <w:r w:rsidR="00332679">
        <w:rPr>
          <w:rFonts w:ascii="Verdana" w:hAnsi="Verdana" w:cs="Verdana"/>
          <w:sz w:val="20"/>
          <w:szCs w:val="20"/>
        </w:rPr>
        <w:t>:</w:t>
      </w:r>
      <w:r>
        <w:t xml:space="preserve"> </w:t>
      </w:r>
      <w:hyperlink r:id="rId7" w:history="1">
        <w:r w:rsidR="007A7CA0" w:rsidRPr="00D742A0">
          <w:rPr>
            <w:rStyle w:val="Collegamentoipertestuale"/>
          </w:rPr>
          <w:t>protocollo.comunecarmiano@pec.rupar.puglia.it</w:t>
        </w:r>
      </w:hyperlink>
      <w:r w:rsidR="007A7CA0">
        <w:t xml:space="preserve"> </w:t>
      </w:r>
    </w:p>
    <w:p w:rsidR="00130C3D" w:rsidRDefault="00130C3D" w:rsidP="007A7CA0">
      <w:pPr>
        <w:pStyle w:val="Predefinito"/>
        <w:ind w:left="284"/>
      </w:pPr>
    </w:p>
    <w:p w:rsidR="00130C3D" w:rsidRDefault="00130C3D">
      <w:pPr>
        <w:pStyle w:val="Predefinito"/>
        <w:rPr>
          <w:sz w:val="12"/>
          <w:szCs w:val="12"/>
        </w:rPr>
      </w:pPr>
    </w:p>
    <w:p w:rsidR="00130C3D" w:rsidRDefault="00130C3D">
      <w:pPr>
        <w:pStyle w:val="Predefinito"/>
        <w:pBdr>
          <w:bottom w:val="double" w:sz="4" w:space="1" w:color="auto"/>
        </w:pBdr>
        <w:jc w:val="center"/>
      </w:pPr>
    </w:p>
    <w:p w:rsidR="00130C3D" w:rsidRDefault="00130C3D">
      <w:pPr>
        <w:pStyle w:val="Predefinito"/>
        <w:ind w:right="170"/>
        <w:rPr>
          <w:rFonts w:ascii="Verdana" w:hAnsi="Verdana" w:cs="Verdana"/>
          <w:b/>
          <w:bCs/>
          <w:sz w:val="21"/>
          <w:szCs w:val="21"/>
        </w:rPr>
      </w:pPr>
    </w:p>
    <w:p w:rsidR="00130C3D" w:rsidRDefault="00130C3D">
      <w:pPr>
        <w:pStyle w:val="Predefinito"/>
        <w:ind w:right="170"/>
        <w:rPr>
          <w:rFonts w:ascii="Verdana" w:hAnsi="Verdana" w:cs="Verdana"/>
          <w:b/>
          <w:bCs/>
          <w:sz w:val="21"/>
          <w:szCs w:val="21"/>
        </w:rPr>
      </w:pPr>
    </w:p>
    <w:p w:rsidR="00130C3D" w:rsidRDefault="00130C3D">
      <w:pPr>
        <w:rPr>
          <w:rFonts w:ascii="Verdana" w:hAnsi="Verdana" w:cs="Verdana"/>
          <w:snapToGrid w:val="0"/>
          <w:sz w:val="20"/>
          <w:szCs w:val="20"/>
        </w:rPr>
      </w:pPr>
    </w:p>
    <w:sectPr w:rsidR="00130C3D" w:rsidSect="003212CB">
      <w:headerReference w:type="default" r:id="rId8"/>
      <w:pgSz w:w="11906" w:h="16838" w:code="9"/>
      <w:pgMar w:top="284" w:right="1134" w:bottom="284" w:left="1134"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CA0" w:rsidRDefault="007A7CA0">
      <w:r>
        <w:separator/>
      </w:r>
    </w:p>
  </w:endnote>
  <w:endnote w:type="continuationSeparator" w:id="0">
    <w:p w:rsidR="007A7CA0" w:rsidRDefault="007A7CA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CA0" w:rsidRDefault="007A7CA0">
      <w:r>
        <w:separator/>
      </w:r>
    </w:p>
  </w:footnote>
  <w:footnote w:type="continuationSeparator" w:id="0">
    <w:p w:rsidR="007A7CA0" w:rsidRDefault="007A7C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33E" w:rsidRDefault="0041633E" w:rsidP="00995689">
    <w:pPr>
      <w:pStyle w:val="Intestazione"/>
      <w:rPr>
        <w:b/>
        <w:bCs/>
      </w:rPr>
    </w:pPr>
    <w:r>
      <w:tab/>
    </w:r>
    <w:r>
      <w:rPr>
        <w:b/>
        <w:bCs/>
      </w:rPr>
      <w:t xml:space="preserve">                                                                </w:t>
    </w:r>
    <w:r>
      <w:rPr>
        <w:b/>
        <w:bCs/>
      </w:rPr>
      <w:tab/>
    </w:r>
    <w:r w:rsidRPr="00995689">
      <w:rPr>
        <w:b/>
        <w:bCs/>
      </w:rPr>
      <w:t>ALLEGATO 1</w:t>
    </w:r>
    <w:r>
      <w:rPr>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o"/>
      <w:lvlJc w:val="left"/>
      <w:pPr>
        <w:tabs>
          <w:tab w:val="num" w:pos="720"/>
        </w:tabs>
        <w:ind w:left="720" w:hanging="360"/>
      </w:pPr>
      <w:rPr>
        <w:rFonts w:ascii="Courier New" w:hAnsi="Courier New" w:cs="Courier New"/>
      </w:rPr>
    </w:lvl>
  </w:abstractNum>
  <w:abstractNum w:abstractNumId="1">
    <w:nsid w:val="00000002"/>
    <w:multiLevelType w:val="singleLevel"/>
    <w:tmpl w:val="00000002"/>
    <w:name w:val="WW8Num2"/>
    <w:lvl w:ilvl="0">
      <w:start w:val="1"/>
      <w:numFmt w:val="bullet"/>
      <w:lvlText w:val="o"/>
      <w:lvlJc w:val="left"/>
      <w:pPr>
        <w:tabs>
          <w:tab w:val="num" w:pos="720"/>
        </w:tabs>
        <w:ind w:left="720" w:hanging="360"/>
      </w:pPr>
      <w:rPr>
        <w:rFonts w:ascii="Courier New" w:hAnsi="Courier New" w:cs="Courier New"/>
      </w:rPr>
    </w:lvl>
  </w:abstractNum>
  <w:abstractNum w:abstractNumId="2">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cs="Courier New"/>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590377"/>
    <w:multiLevelType w:val="multilevel"/>
    <w:tmpl w:val="56383064"/>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nsid w:val="09291F57"/>
    <w:multiLevelType w:val="hybridMultilevel"/>
    <w:tmpl w:val="0E202CC8"/>
    <w:lvl w:ilvl="0" w:tplc="1AC459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BB00CF3"/>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7">
    <w:nsid w:val="126B3F6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8">
    <w:nsid w:val="18F23912"/>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9">
    <w:nsid w:val="2AFC406F"/>
    <w:multiLevelType w:val="singleLevel"/>
    <w:tmpl w:val="59B2988A"/>
    <w:lvl w:ilvl="0">
      <w:start w:val="1"/>
      <w:numFmt w:val="upperLetter"/>
      <w:lvlText w:val="(%1)"/>
      <w:lvlJc w:val="left"/>
      <w:pPr>
        <w:tabs>
          <w:tab w:val="num" w:pos="360"/>
        </w:tabs>
        <w:ind w:left="360" w:hanging="360"/>
      </w:pPr>
    </w:lvl>
  </w:abstractNum>
  <w:abstractNum w:abstractNumId="10">
    <w:nsid w:val="2D415DE5"/>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1">
    <w:nsid w:val="2DE9032C"/>
    <w:multiLevelType w:val="multilevel"/>
    <w:tmpl w:val="A15480E0"/>
    <w:lvl w:ilvl="0">
      <w:start w:val="1"/>
      <w:numFmt w:val="lowerLetter"/>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41E94BB9"/>
    <w:multiLevelType w:val="hybridMultilevel"/>
    <w:tmpl w:val="99280F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2EA4F44"/>
    <w:multiLevelType w:val="singleLevel"/>
    <w:tmpl w:val="146E3AA2"/>
    <w:lvl w:ilvl="0">
      <w:start w:val="1"/>
      <w:numFmt w:val="decimal"/>
      <w:lvlText w:val="%1)"/>
      <w:lvlJc w:val="left"/>
      <w:pPr>
        <w:tabs>
          <w:tab w:val="num" w:pos="360"/>
        </w:tabs>
        <w:ind w:left="360" w:hanging="360"/>
      </w:pPr>
      <w:rPr>
        <w:rFonts w:hint="default"/>
        <w:b/>
        <w:bCs/>
      </w:rPr>
    </w:lvl>
  </w:abstractNum>
  <w:abstractNum w:abstractNumId="14">
    <w:nsid w:val="4ECE06FE"/>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5">
    <w:nsid w:val="5A4967D9"/>
    <w:multiLevelType w:val="multilevel"/>
    <w:tmpl w:val="984879CE"/>
    <w:lvl w:ilvl="0">
      <w:start w:val="1"/>
      <w:numFmt w:val="bullet"/>
      <w:lvlText w:val=""/>
      <w:lvlJc w:val="left"/>
      <w:pPr>
        <w:tabs>
          <w:tab w:val="num" w:pos="1799"/>
        </w:tabs>
        <w:ind w:left="1799" w:hanging="360"/>
      </w:pPr>
      <w:rPr>
        <w:rFonts w:ascii="Wingdings" w:hAnsi="Wingdings" w:cs="Wingdings" w:hint="default"/>
      </w:rPr>
    </w:lvl>
    <w:lvl w:ilvl="1">
      <w:start w:val="1"/>
      <w:numFmt w:val="bullet"/>
      <w:lvlText w:val="o"/>
      <w:lvlJc w:val="left"/>
      <w:pPr>
        <w:tabs>
          <w:tab w:val="num" w:pos="2159"/>
        </w:tabs>
        <w:ind w:left="2159" w:hanging="360"/>
      </w:pPr>
      <w:rPr>
        <w:rFonts w:ascii="Courier New" w:hAnsi="Courier New" w:cs="Courier New" w:hint="default"/>
      </w:rPr>
    </w:lvl>
    <w:lvl w:ilvl="2">
      <w:start w:val="1"/>
      <w:numFmt w:val="bullet"/>
      <w:lvlText w:val=""/>
      <w:lvlJc w:val="left"/>
      <w:pPr>
        <w:tabs>
          <w:tab w:val="num" w:pos="2879"/>
        </w:tabs>
        <w:ind w:left="2879" w:hanging="360"/>
      </w:pPr>
      <w:rPr>
        <w:rFonts w:ascii="Wingdings" w:hAnsi="Wingdings" w:cs="Wingdings" w:hint="default"/>
      </w:rPr>
    </w:lvl>
    <w:lvl w:ilvl="3">
      <w:start w:val="1"/>
      <w:numFmt w:val="bullet"/>
      <w:lvlText w:val=""/>
      <w:lvlJc w:val="left"/>
      <w:pPr>
        <w:tabs>
          <w:tab w:val="num" w:pos="3599"/>
        </w:tabs>
        <w:ind w:left="3599" w:hanging="360"/>
      </w:pPr>
      <w:rPr>
        <w:rFonts w:ascii="Symbol" w:hAnsi="Symbol" w:cs="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cs="Wingdings" w:hint="default"/>
      </w:rPr>
    </w:lvl>
    <w:lvl w:ilvl="6">
      <w:start w:val="1"/>
      <w:numFmt w:val="bullet"/>
      <w:lvlText w:val=""/>
      <w:lvlJc w:val="left"/>
      <w:pPr>
        <w:tabs>
          <w:tab w:val="num" w:pos="5759"/>
        </w:tabs>
        <w:ind w:left="5759" w:hanging="360"/>
      </w:pPr>
      <w:rPr>
        <w:rFonts w:ascii="Symbol" w:hAnsi="Symbol" w:cs="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cs="Wingdings" w:hint="default"/>
      </w:rPr>
    </w:lvl>
  </w:abstractNum>
  <w:abstractNum w:abstractNumId="16">
    <w:nsid w:val="61B34FC4"/>
    <w:multiLevelType w:val="multilevel"/>
    <w:tmpl w:val="90EADD5E"/>
    <w:name w:val="WW8Num22"/>
    <w:lvl w:ilvl="0">
      <w:start w:val="1"/>
      <w:numFmt w:val="bullet"/>
      <w:lvlText w:val="□"/>
      <w:lvlJc w:val="left"/>
      <w:pPr>
        <w:tabs>
          <w:tab w:val="num" w:pos="1080"/>
        </w:tabs>
        <w:ind w:left="108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63005171"/>
    <w:multiLevelType w:val="multilevel"/>
    <w:tmpl w:val="CFC0B890"/>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67D815B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9">
    <w:nsid w:val="6CF53E9A"/>
    <w:multiLevelType w:val="multilevel"/>
    <w:tmpl w:val="8A241D4A"/>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6D62199E"/>
    <w:multiLevelType w:val="multilevel"/>
    <w:tmpl w:val="0082DB4E"/>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1">
    <w:nsid w:val="70C504F6"/>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2">
    <w:nsid w:val="71162963"/>
    <w:multiLevelType w:val="multilevel"/>
    <w:tmpl w:val="0F2ECC68"/>
    <w:lvl w:ilvl="0">
      <w:start w:val="1"/>
      <w:numFmt w:val="bullet"/>
      <w:lvlText w:val=""/>
      <w:lvlJc w:val="left"/>
      <w:pPr>
        <w:tabs>
          <w:tab w:val="num" w:pos="1799"/>
        </w:tabs>
        <w:ind w:left="1799" w:hanging="360"/>
      </w:pPr>
      <w:rPr>
        <w:rFonts w:ascii="Wingdings" w:hAnsi="Wingdings" w:cs="Wingdings" w:hint="default"/>
      </w:rPr>
    </w:lvl>
    <w:lvl w:ilvl="1">
      <w:start w:val="1"/>
      <w:numFmt w:val="bullet"/>
      <w:lvlText w:val="o"/>
      <w:lvlJc w:val="left"/>
      <w:pPr>
        <w:tabs>
          <w:tab w:val="num" w:pos="2159"/>
        </w:tabs>
        <w:ind w:left="2159" w:hanging="360"/>
      </w:pPr>
      <w:rPr>
        <w:rFonts w:ascii="Courier New" w:hAnsi="Courier New" w:cs="Courier New" w:hint="default"/>
      </w:rPr>
    </w:lvl>
    <w:lvl w:ilvl="2">
      <w:start w:val="1"/>
      <w:numFmt w:val="bullet"/>
      <w:lvlText w:val=""/>
      <w:lvlJc w:val="left"/>
      <w:pPr>
        <w:tabs>
          <w:tab w:val="num" w:pos="2879"/>
        </w:tabs>
        <w:ind w:left="2879" w:hanging="360"/>
      </w:pPr>
      <w:rPr>
        <w:rFonts w:ascii="Wingdings" w:hAnsi="Wingdings" w:cs="Wingdings" w:hint="default"/>
      </w:rPr>
    </w:lvl>
    <w:lvl w:ilvl="3">
      <w:start w:val="1"/>
      <w:numFmt w:val="bullet"/>
      <w:lvlText w:val=""/>
      <w:lvlJc w:val="left"/>
      <w:pPr>
        <w:tabs>
          <w:tab w:val="num" w:pos="3599"/>
        </w:tabs>
        <w:ind w:left="3599" w:hanging="360"/>
      </w:pPr>
      <w:rPr>
        <w:rFonts w:ascii="Symbol" w:hAnsi="Symbol" w:cs="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cs="Wingdings" w:hint="default"/>
      </w:rPr>
    </w:lvl>
    <w:lvl w:ilvl="6">
      <w:start w:val="1"/>
      <w:numFmt w:val="bullet"/>
      <w:lvlText w:val=""/>
      <w:lvlJc w:val="left"/>
      <w:pPr>
        <w:tabs>
          <w:tab w:val="num" w:pos="5759"/>
        </w:tabs>
        <w:ind w:left="5759" w:hanging="360"/>
      </w:pPr>
      <w:rPr>
        <w:rFonts w:ascii="Symbol" w:hAnsi="Symbol" w:cs="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cs="Wingdings" w:hint="default"/>
      </w:rPr>
    </w:lvl>
  </w:abstractNum>
  <w:abstractNum w:abstractNumId="23">
    <w:nsid w:val="75CA0ABE"/>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4">
    <w:nsid w:val="7AEB61FE"/>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5">
    <w:nsid w:val="7FBE61B7"/>
    <w:multiLevelType w:val="multilevel"/>
    <w:tmpl w:val="E550C016"/>
    <w:lvl w:ilvl="0">
      <w:start w:val="1"/>
      <w:numFmt w:val="bullet"/>
      <w:lvlText w:val=""/>
      <w:lvlJc w:val="left"/>
      <w:pPr>
        <w:tabs>
          <w:tab w:val="num" w:pos="1799"/>
        </w:tabs>
        <w:ind w:left="1799" w:hanging="360"/>
      </w:pPr>
      <w:rPr>
        <w:rFonts w:ascii="Wingdings" w:hAnsi="Wingdings" w:cs="Wingdings" w:hint="default"/>
      </w:rPr>
    </w:lvl>
    <w:lvl w:ilvl="1">
      <w:start w:val="1"/>
      <w:numFmt w:val="bullet"/>
      <w:lvlText w:val="o"/>
      <w:lvlJc w:val="left"/>
      <w:pPr>
        <w:tabs>
          <w:tab w:val="num" w:pos="2159"/>
        </w:tabs>
        <w:ind w:left="2159" w:hanging="360"/>
      </w:pPr>
      <w:rPr>
        <w:rFonts w:ascii="Courier New" w:hAnsi="Courier New" w:cs="Courier New" w:hint="default"/>
      </w:rPr>
    </w:lvl>
    <w:lvl w:ilvl="2">
      <w:start w:val="1"/>
      <w:numFmt w:val="bullet"/>
      <w:lvlText w:val=""/>
      <w:lvlJc w:val="left"/>
      <w:pPr>
        <w:tabs>
          <w:tab w:val="num" w:pos="2879"/>
        </w:tabs>
        <w:ind w:left="2879" w:hanging="360"/>
      </w:pPr>
      <w:rPr>
        <w:rFonts w:ascii="Wingdings" w:hAnsi="Wingdings" w:cs="Wingdings" w:hint="default"/>
      </w:rPr>
    </w:lvl>
    <w:lvl w:ilvl="3">
      <w:start w:val="1"/>
      <w:numFmt w:val="bullet"/>
      <w:lvlText w:val=""/>
      <w:lvlJc w:val="left"/>
      <w:pPr>
        <w:tabs>
          <w:tab w:val="num" w:pos="3599"/>
        </w:tabs>
        <w:ind w:left="3599" w:hanging="360"/>
      </w:pPr>
      <w:rPr>
        <w:rFonts w:ascii="Symbol" w:hAnsi="Symbol" w:cs="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cs="Wingdings" w:hint="default"/>
      </w:rPr>
    </w:lvl>
    <w:lvl w:ilvl="6">
      <w:start w:val="1"/>
      <w:numFmt w:val="bullet"/>
      <w:lvlText w:val=""/>
      <w:lvlJc w:val="left"/>
      <w:pPr>
        <w:tabs>
          <w:tab w:val="num" w:pos="5759"/>
        </w:tabs>
        <w:ind w:left="5759" w:hanging="360"/>
      </w:pPr>
      <w:rPr>
        <w:rFonts w:ascii="Symbol" w:hAnsi="Symbol" w:cs="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19"/>
  </w:num>
  <w:num w:numId="6">
    <w:abstractNumId w:val="4"/>
  </w:num>
  <w:num w:numId="7">
    <w:abstractNumId w:val="22"/>
  </w:num>
  <w:num w:numId="8">
    <w:abstractNumId w:val="25"/>
  </w:num>
  <w:num w:numId="9">
    <w:abstractNumId w:val="15"/>
  </w:num>
  <w:num w:numId="10">
    <w:abstractNumId w:val="16"/>
  </w:num>
  <w:num w:numId="11">
    <w:abstractNumId w:val="20"/>
  </w:num>
  <w:num w:numId="12">
    <w:abstractNumId w:val="17"/>
  </w:num>
  <w:num w:numId="13">
    <w:abstractNumId w:val="11"/>
  </w:num>
  <w:num w:numId="14">
    <w:abstractNumId w:val="8"/>
  </w:num>
  <w:num w:numId="15">
    <w:abstractNumId w:val="10"/>
  </w:num>
  <w:num w:numId="16">
    <w:abstractNumId w:val="21"/>
  </w:num>
  <w:num w:numId="17">
    <w:abstractNumId w:val="6"/>
  </w:num>
  <w:num w:numId="18">
    <w:abstractNumId w:val="24"/>
  </w:num>
  <w:num w:numId="19">
    <w:abstractNumId w:val="7"/>
  </w:num>
  <w:num w:numId="20">
    <w:abstractNumId w:val="18"/>
  </w:num>
  <w:num w:numId="21">
    <w:abstractNumId w:val="23"/>
  </w:num>
  <w:num w:numId="22">
    <w:abstractNumId w:val="13"/>
  </w:num>
  <w:num w:numId="23">
    <w:abstractNumId w:val="14"/>
  </w:num>
  <w:num w:numId="24">
    <w:abstractNumId w:val="9"/>
  </w:num>
  <w:num w:numId="25">
    <w:abstractNumId w:val="12"/>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attachedTemplate r:id="rId1"/>
  <w:documentProtection w:edit="forms" w:enforcement="1"/>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217"/>
  </w:hdrShapeDefaults>
  <w:footnotePr>
    <w:footnote w:id="-1"/>
    <w:footnote w:id="0"/>
  </w:footnotePr>
  <w:endnotePr>
    <w:endnote w:id="-1"/>
    <w:endnote w:id="0"/>
  </w:endnotePr>
  <w:compat>
    <w:adjustLineHeightInTable/>
  </w:compat>
  <w:rsids>
    <w:rsidRoot w:val="00865D05"/>
    <w:rsid w:val="000B2FF9"/>
    <w:rsid w:val="000C626C"/>
    <w:rsid w:val="001055D1"/>
    <w:rsid w:val="00130C3D"/>
    <w:rsid w:val="001700A8"/>
    <w:rsid w:val="001B48A4"/>
    <w:rsid w:val="001D5AA5"/>
    <w:rsid w:val="00254568"/>
    <w:rsid w:val="003212CB"/>
    <w:rsid w:val="003254FE"/>
    <w:rsid w:val="00332679"/>
    <w:rsid w:val="00332F63"/>
    <w:rsid w:val="00395734"/>
    <w:rsid w:val="003C2E99"/>
    <w:rsid w:val="0041440E"/>
    <w:rsid w:val="0041633E"/>
    <w:rsid w:val="005279E3"/>
    <w:rsid w:val="00560D28"/>
    <w:rsid w:val="00665160"/>
    <w:rsid w:val="006E54CF"/>
    <w:rsid w:val="00781B1B"/>
    <w:rsid w:val="007A7CA0"/>
    <w:rsid w:val="00865D05"/>
    <w:rsid w:val="00866C8C"/>
    <w:rsid w:val="008C53EE"/>
    <w:rsid w:val="00914512"/>
    <w:rsid w:val="00971B57"/>
    <w:rsid w:val="009872DD"/>
    <w:rsid w:val="00995689"/>
    <w:rsid w:val="009D2698"/>
    <w:rsid w:val="009F7676"/>
    <w:rsid w:val="00A526A7"/>
    <w:rsid w:val="00A57AD6"/>
    <w:rsid w:val="00A965BA"/>
    <w:rsid w:val="00B24B1A"/>
    <w:rsid w:val="00B90C6B"/>
    <w:rsid w:val="00BC32A5"/>
    <w:rsid w:val="00C67F22"/>
    <w:rsid w:val="00CB1BD3"/>
    <w:rsid w:val="00D421C4"/>
    <w:rsid w:val="00F05A74"/>
    <w:rsid w:val="00F76CEA"/>
    <w:rsid w:val="00F95F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53EE"/>
    <w:pPr>
      <w:suppressAutoHyphens/>
      <w:autoSpaceDE w:val="0"/>
      <w:autoSpaceDN w:val="0"/>
    </w:pPr>
    <w:rPr>
      <w:rFonts w:ascii="Times New Roman" w:hAnsi="Times New Roman"/>
      <w:sz w:val="24"/>
      <w:szCs w:val="24"/>
    </w:rPr>
  </w:style>
  <w:style w:type="paragraph" w:styleId="Titolo1">
    <w:name w:val="heading 1"/>
    <w:basedOn w:val="Normale"/>
    <w:next w:val="Normale"/>
    <w:link w:val="Titolo1Carattere"/>
    <w:uiPriority w:val="99"/>
    <w:qFormat/>
    <w:rsid w:val="00866C8C"/>
    <w:pPr>
      <w:keepNext/>
      <w:jc w:val="center"/>
      <w:outlineLvl w:val="0"/>
    </w:pPr>
    <w:rPr>
      <w:rFonts w:ascii="Verdana" w:hAnsi="Verdana" w:cs="Verdana"/>
      <w:b/>
      <w:bCs/>
      <w:sz w:val="2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66C8C"/>
    <w:rPr>
      <w:rFonts w:ascii="Cambria" w:eastAsia="Times New Roman" w:hAnsi="Cambria" w:cs="Times New Roman"/>
      <w:b/>
      <w:bCs/>
      <w:kern w:val="32"/>
      <w:sz w:val="32"/>
      <w:szCs w:val="32"/>
    </w:rPr>
  </w:style>
  <w:style w:type="character" w:customStyle="1" w:styleId="WW8Num1z0">
    <w:name w:val="WW8Num1z0"/>
    <w:uiPriority w:val="99"/>
    <w:rsid w:val="00866C8C"/>
    <w:rPr>
      <w:rFonts w:ascii="Courier New" w:hAnsi="Courier New" w:cs="Courier New"/>
    </w:rPr>
  </w:style>
  <w:style w:type="character" w:customStyle="1" w:styleId="WW8Num2z0">
    <w:name w:val="WW8Num2z0"/>
    <w:uiPriority w:val="99"/>
    <w:rsid w:val="00866C8C"/>
    <w:rPr>
      <w:rFonts w:ascii="Courier New" w:hAnsi="Courier New" w:cs="Courier New"/>
    </w:rPr>
  </w:style>
  <w:style w:type="character" w:customStyle="1" w:styleId="WW8Num3z0">
    <w:name w:val="WW8Num3z0"/>
    <w:uiPriority w:val="99"/>
    <w:rsid w:val="00866C8C"/>
    <w:rPr>
      <w:rFonts w:ascii="Courier New" w:hAnsi="Courier New" w:cs="Courier New"/>
    </w:rPr>
  </w:style>
  <w:style w:type="character" w:customStyle="1" w:styleId="Absatz-Standardschriftart">
    <w:name w:val="Absatz-Standardschriftart"/>
    <w:uiPriority w:val="99"/>
    <w:rsid w:val="00866C8C"/>
  </w:style>
  <w:style w:type="character" w:customStyle="1" w:styleId="WW8Num1z2">
    <w:name w:val="WW8Num1z2"/>
    <w:uiPriority w:val="99"/>
    <w:rsid w:val="00866C8C"/>
    <w:rPr>
      <w:rFonts w:ascii="Wingdings" w:hAnsi="Wingdings" w:cs="Wingdings"/>
    </w:rPr>
  </w:style>
  <w:style w:type="character" w:customStyle="1" w:styleId="WW8Num1z3">
    <w:name w:val="WW8Num1z3"/>
    <w:uiPriority w:val="99"/>
    <w:rsid w:val="00866C8C"/>
    <w:rPr>
      <w:rFonts w:ascii="Symbol" w:hAnsi="Symbol" w:cs="Symbol"/>
    </w:rPr>
  </w:style>
  <w:style w:type="character" w:customStyle="1" w:styleId="WW8Num2z2">
    <w:name w:val="WW8Num2z2"/>
    <w:uiPriority w:val="99"/>
    <w:rsid w:val="00866C8C"/>
    <w:rPr>
      <w:rFonts w:ascii="Wingdings" w:hAnsi="Wingdings" w:cs="Wingdings"/>
    </w:rPr>
  </w:style>
  <w:style w:type="character" w:customStyle="1" w:styleId="WW8Num2z3">
    <w:name w:val="WW8Num2z3"/>
    <w:uiPriority w:val="99"/>
    <w:rsid w:val="00866C8C"/>
    <w:rPr>
      <w:rFonts w:ascii="Symbol" w:hAnsi="Symbol" w:cs="Symbol"/>
    </w:rPr>
  </w:style>
  <w:style w:type="character" w:customStyle="1" w:styleId="WW8Num3z2">
    <w:name w:val="WW8Num3z2"/>
    <w:uiPriority w:val="99"/>
    <w:rsid w:val="00866C8C"/>
    <w:rPr>
      <w:rFonts w:ascii="Wingdings" w:hAnsi="Wingdings" w:cs="Wingdings"/>
    </w:rPr>
  </w:style>
  <w:style w:type="character" w:customStyle="1" w:styleId="WW8Num3z3">
    <w:name w:val="WW8Num3z3"/>
    <w:uiPriority w:val="99"/>
    <w:rsid w:val="00866C8C"/>
    <w:rPr>
      <w:rFonts w:ascii="Symbol" w:hAnsi="Symbol" w:cs="Symbol"/>
    </w:rPr>
  </w:style>
  <w:style w:type="character" w:customStyle="1" w:styleId="WW8Num4z0">
    <w:name w:val="WW8Num4z0"/>
    <w:uiPriority w:val="99"/>
    <w:rsid w:val="00866C8C"/>
    <w:rPr>
      <w:rFonts w:ascii="Courier New" w:hAnsi="Courier New" w:cs="Courier New"/>
    </w:rPr>
  </w:style>
  <w:style w:type="character" w:customStyle="1" w:styleId="WW8Num4z2">
    <w:name w:val="WW8Num4z2"/>
    <w:uiPriority w:val="99"/>
    <w:rsid w:val="00866C8C"/>
    <w:rPr>
      <w:rFonts w:ascii="Wingdings" w:hAnsi="Wingdings" w:cs="Wingdings"/>
    </w:rPr>
  </w:style>
  <w:style w:type="character" w:customStyle="1" w:styleId="WW8Num4z3">
    <w:name w:val="WW8Num4z3"/>
    <w:uiPriority w:val="99"/>
    <w:rsid w:val="00866C8C"/>
    <w:rPr>
      <w:rFonts w:ascii="Symbol" w:hAnsi="Symbol" w:cs="Symbol"/>
    </w:rPr>
  </w:style>
  <w:style w:type="character" w:customStyle="1" w:styleId="WW8Num5z0">
    <w:name w:val="WW8Num5z0"/>
    <w:uiPriority w:val="99"/>
    <w:rsid w:val="00866C8C"/>
    <w:rPr>
      <w:rFonts w:ascii="Courier New" w:hAnsi="Courier New" w:cs="Courier New"/>
    </w:rPr>
  </w:style>
  <w:style w:type="character" w:customStyle="1" w:styleId="WW8Num5z2">
    <w:name w:val="WW8Num5z2"/>
    <w:uiPriority w:val="99"/>
    <w:rsid w:val="00866C8C"/>
    <w:rPr>
      <w:rFonts w:ascii="Wingdings" w:hAnsi="Wingdings" w:cs="Wingdings"/>
    </w:rPr>
  </w:style>
  <w:style w:type="character" w:customStyle="1" w:styleId="WW8Num5z3">
    <w:name w:val="WW8Num5z3"/>
    <w:uiPriority w:val="99"/>
    <w:rsid w:val="00866C8C"/>
    <w:rPr>
      <w:rFonts w:ascii="Symbol" w:hAnsi="Symbol" w:cs="Symbol"/>
    </w:rPr>
  </w:style>
  <w:style w:type="character" w:customStyle="1" w:styleId="WW8Num6z0">
    <w:name w:val="WW8Num6z0"/>
    <w:uiPriority w:val="99"/>
    <w:rsid w:val="00866C8C"/>
    <w:rPr>
      <w:rFonts w:ascii="Courier New" w:hAnsi="Courier New" w:cs="Courier New"/>
    </w:rPr>
  </w:style>
  <w:style w:type="character" w:customStyle="1" w:styleId="WW8Num6z2">
    <w:name w:val="WW8Num6z2"/>
    <w:uiPriority w:val="99"/>
    <w:rsid w:val="00866C8C"/>
    <w:rPr>
      <w:rFonts w:ascii="Wingdings" w:hAnsi="Wingdings" w:cs="Wingdings"/>
    </w:rPr>
  </w:style>
  <w:style w:type="character" w:customStyle="1" w:styleId="WW8Num6z3">
    <w:name w:val="WW8Num6z3"/>
    <w:uiPriority w:val="99"/>
    <w:rsid w:val="00866C8C"/>
    <w:rPr>
      <w:rFonts w:ascii="Symbol" w:hAnsi="Symbol" w:cs="Symbol"/>
    </w:rPr>
  </w:style>
  <w:style w:type="character" w:customStyle="1" w:styleId="Carpredefinitoparagrafo1">
    <w:name w:val="Car. predefinito paragrafo1"/>
    <w:uiPriority w:val="99"/>
    <w:rsid w:val="00866C8C"/>
  </w:style>
  <w:style w:type="paragraph" w:customStyle="1" w:styleId="Intestazione1">
    <w:name w:val="Intestazione1"/>
    <w:basedOn w:val="Normale"/>
    <w:next w:val="Corpodeltesto"/>
    <w:uiPriority w:val="99"/>
    <w:rsid w:val="00866C8C"/>
    <w:pPr>
      <w:keepNext/>
      <w:spacing w:before="240" w:after="120"/>
    </w:pPr>
    <w:rPr>
      <w:sz w:val="28"/>
      <w:szCs w:val="28"/>
    </w:rPr>
  </w:style>
  <w:style w:type="paragraph" w:styleId="Corpodeltesto">
    <w:name w:val="Body Text"/>
    <w:basedOn w:val="Normale"/>
    <w:link w:val="CorpodeltestoCarattere"/>
    <w:uiPriority w:val="99"/>
    <w:rsid w:val="00866C8C"/>
    <w:pPr>
      <w:spacing w:after="120"/>
    </w:pPr>
  </w:style>
  <w:style w:type="character" w:customStyle="1" w:styleId="CorpodeltestoCarattere">
    <w:name w:val="Corpo del testo Carattere"/>
    <w:link w:val="Corpodeltesto"/>
    <w:uiPriority w:val="99"/>
    <w:semiHidden/>
    <w:rsid w:val="00866C8C"/>
    <w:rPr>
      <w:rFonts w:ascii="Times New Roman" w:hAnsi="Times New Roman" w:cs="Times New Roman"/>
      <w:sz w:val="24"/>
      <w:szCs w:val="24"/>
    </w:rPr>
  </w:style>
  <w:style w:type="paragraph" w:styleId="Elenco">
    <w:name w:val="List"/>
    <w:basedOn w:val="Corpodeltesto"/>
    <w:uiPriority w:val="99"/>
    <w:rsid w:val="00866C8C"/>
  </w:style>
  <w:style w:type="paragraph" w:customStyle="1" w:styleId="Didascalia1">
    <w:name w:val="Didascalia1"/>
    <w:basedOn w:val="Normale"/>
    <w:uiPriority w:val="99"/>
    <w:rsid w:val="00866C8C"/>
    <w:pPr>
      <w:suppressLineNumbers/>
      <w:spacing w:before="120" w:after="120"/>
    </w:pPr>
    <w:rPr>
      <w:i/>
      <w:iCs/>
    </w:rPr>
  </w:style>
  <w:style w:type="paragraph" w:customStyle="1" w:styleId="Indice">
    <w:name w:val="Indice"/>
    <w:basedOn w:val="Normale"/>
    <w:uiPriority w:val="99"/>
    <w:rsid w:val="00866C8C"/>
    <w:pPr>
      <w:suppressLineNumbers/>
    </w:pPr>
  </w:style>
  <w:style w:type="paragraph" w:customStyle="1" w:styleId="Contenutotabella">
    <w:name w:val="Contenuto tabella"/>
    <w:basedOn w:val="Normale"/>
    <w:uiPriority w:val="99"/>
    <w:rsid w:val="00866C8C"/>
    <w:pPr>
      <w:suppressLineNumbers/>
    </w:pPr>
  </w:style>
  <w:style w:type="paragraph" w:customStyle="1" w:styleId="Intestazionetabella">
    <w:name w:val="Intestazione tabella"/>
    <w:basedOn w:val="Contenutotabella"/>
    <w:uiPriority w:val="99"/>
    <w:rsid w:val="00866C8C"/>
    <w:pPr>
      <w:jc w:val="center"/>
    </w:pPr>
    <w:rPr>
      <w:b/>
      <w:bCs/>
    </w:rPr>
  </w:style>
  <w:style w:type="paragraph" w:styleId="Testonotaapidipagina">
    <w:name w:val="footnote text"/>
    <w:basedOn w:val="Normale"/>
    <w:link w:val="TestonotaapidipaginaCarattere"/>
    <w:uiPriority w:val="99"/>
    <w:rsid w:val="00866C8C"/>
    <w:rPr>
      <w:sz w:val="20"/>
      <w:szCs w:val="20"/>
    </w:rPr>
  </w:style>
  <w:style w:type="character" w:customStyle="1" w:styleId="TestonotaapidipaginaCarattere">
    <w:name w:val="Testo nota a piè di pagina Carattere"/>
    <w:link w:val="Testonotaapidipagina"/>
    <w:uiPriority w:val="99"/>
    <w:semiHidden/>
    <w:rsid w:val="00866C8C"/>
    <w:rPr>
      <w:rFonts w:ascii="Times New Roman" w:hAnsi="Times New Roman" w:cs="Times New Roman"/>
      <w:sz w:val="20"/>
      <w:szCs w:val="20"/>
    </w:rPr>
  </w:style>
  <w:style w:type="character" w:styleId="Rimandonotaapidipagina">
    <w:name w:val="footnote reference"/>
    <w:uiPriority w:val="99"/>
    <w:rsid w:val="00866C8C"/>
    <w:rPr>
      <w:vertAlign w:val="superscript"/>
    </w:rPr>
  </w:style>
  <w:style w:type="paragraph" w:styleId="Intestazione">
    <w:name w:val="header"/>
    <w:basedOn w:val="Normale"/>
    <w:link w:val="IntestazioneCarattere"/>
    <w:uiPriority w:val="99"/>
    <w:rsid w:val="00866C8C"/>
    <w:pPr>
      <w:tabs>
        <w:tab w:val="center" w:pos="4819"/>
        <w:tab w:val="right" w:pos="9638"/>
      </w:tabs>
    </w:pPr>
  </w:style>
  <w:style w:type="character" w:customStyle="1" w:styleId="IntestazioneCarattere">
    <w:name w:val="Intestazione Carattere"/>
    <w:link w:val="Intestazione"/>
    <w:uiPriority w:val="99"/>
    <w:semiHidden/>
    <w:rsid w:val="00866C8C"/>
    <w:rPr>
      <w:rFonts w:ascii="Times New Roman" w:hAnsi="Times New Roman" w:cs="Times New Roman"/>
      <w:sz w:val="24"/>
      <w:szCs w:val="24"/>
    </w:rPr>
  </w:style>
  <w:style w:type="paragraph" w:styleId="Pidipagina">
    <w:name w:val="footer"/>
    <w:basedOn w:val="Normale"/>
    <w:link w:val="PidipaginaCarattere"/>
    <w:uiPriority w:val="99"/>
    <w:rsid w:val="00866C8C"/>
    <w:pPr>
      <w:tabs>
        <w:tab w:val="center" w:pos="4819"/>
        <w:tab w:val="right" w:pos="9638"/>
      </w:tabs>
    </w:pPr>
  </w:style>
  <w:style w:type="character" w:customStyle="1" w:styleId="PidipaginaCarattere">
    <w:name w:val="Piè di pagina Carattere"/>
    <w:link w:val="Pidipagina"/>
    <w:uiPriority w:val="99"/>
    <w:semiHidden/>
    <w:rsid w:val="00866C8C"/>
    <w:rPr>
      <w:rFonts w:ascii="Times New Roman" w:hAnsi="Times New Roman" w:cs="Times New Roman"/>
      <w:sz w:val="24"/>
      <w:szCs w:val="24"/>
    </w:rPr>
  </w:style>
  <w:style w:type="paragraph" w:styleId="Testonotadichiusura">
    <w:name w:val="endnote text"/>
    <w:basedOn w:val="Normale"/>
    <w:link w:val="TestonotadichiusuraCarattere"/>
    <w:uiPriority w:val="99"/>
    <w:rsid w:val="00866C8C"/>
    <w:rPr>
      <w:sz w:val="20"/>
      <w:szCs w:val="20"/>
    </w:rPr>
  </w:style>
  <w:style w:type="character" w:customStyle="1" w:styleId="TestonotadichiusuraCarattere">
    <w:name w:val="Testo nota di chiusura Carattere"/>
    <w:link w:val="Testonotadichiusura"/>
    <w:uiPriority w:val="99"/>
    <w:semiHidden/>
    <w:rsid w:val="00866C8C"/>
    <w:rPr>
      <w:rFonts w:ascii="Times New Roman" w:hAnsi="Times New Roman" w:cs="Times New Roman"/>
      <w:sz w:val="20"/>
      <w:szCs w:val="20"/>
    </w:rPr>
  </w:style>
  <w:style w:type="character" w:styleId="Rimandonotadichiusura">
    <w:name w:val="endnote reference"/>
    <w:uiPriority w:val="99"/>
    <w:rsid w:val="00866C8C"/>
    <w:rPr>
      <w:vertAlign w:val="superscript"/>
    </w:rPr>
  </w:style>
  <w:style w:type="paragraph" w:customStyle="1" w:styleId="Predefinito">
    <w:name w:val="Predefinito"/>
    <w:uiPriority w:val="99"/>
    <w:rsid w:val="00866C8C"/>
    <w:pPr>
      <w:widowControl w:val="0"/>
      <w:autoSpaceDE w:val="0"/>
      <w:autoSpaceDN w:val="0"/>
    </w:pPr>
    <w:rPr>
      <w:rFonts w:ascii="Times New Roman" w:hAnsi="Times New Roman"/>
      <w:kern w:val="1"/>
      <w:sz w:val="24"/>
      <w:szCs w:val="24"/>
    </w:rPr>
  </w:style>
  <w:style w:type="character" w:styleId="Collegamentoipertestuale">
    <w:name w:val="Hyperlink"/>
    <w:uiPriority w:val="99"/>
    <w:rsid w:val="00866C8C"/>
    <w:rPr>
      <w:color w:val="0000FF"/>
      <w:u w:val="single"/>
    </w:rPr>
  </w:style>
  <w:style w:type="paragraph" w:styleId="Corpodeltesto2">
    <w:name w:val="Body Text 2"/>
    <w:basedOn w:val="Normale"/>
    <w:link w:val="Corpodeltesto2Carattere"/>
    <w:uiPriority w:val="99"/>
    <w:rsid w:val="00866C8C"/>
    <w:pPr>
      <w:jc w:val="both"/>
    </w:pPr>
    <w:rPr>
      <w:rFonts w:ascii="Verdana" w:hAnsi="Verdana" w:cs="Verdana"/>
      <w:b/>
      <w:bCs/>
      <w:sz w:val="20"/>
      <w:szCs w:val="20"/>
    </w:rPr>
  </w:style>
  <w:style w:type="character" w:customStyle="1" w:styleId="Corpodeltesto2Carattere">
    <w:name w:val="Corpo del testo 2 Carattere"/>
    <w:link w:val="Corpodeltesto2"/>
    <w:uiPriority w:val="99"/>
    <w:semiHidden/>
    <w:rsid w:val="00866C8C"/>
    <w:rPr>
      <w:rFonts w:ascii="Times New Roman" w:hAnsi="Times New Roman" w:cs="Times New Roman"/>
      <w:sz w:val="24"/>
      <w:szCs w:val="24"/>
    </w:rPr>
  </w:style>
  <w:style w:type="character" w:styleId="Numeropagina">
    <w:name w:val="page number"/>
    <w:basedOn w:val="Carpredefinitoparagrafo"/>
    <w:uiPriority w:val="99"/>
    <w:rsid w:val="00866C8C"/>
  </w:style>
  <w:style w:type="paragraph" w:styleId="Paragrafoelenco">
    <w:name w:val="List Paragraph"/>
    <w:basedOn w:val="Normale"/>
    <w:uiPriority w:val="34"/>
    <w:qFormat/>
    <w:rsid w:val="00332679"/>
    <w:pPr>
      <w:ind w:left="708"/>
    </w:pPr>
  </w:style>
  <w:style w:type="paragraph" w:styleId="Testofumetto">
    <w:name w:val="Balloon Text"/>
    <w:basedOn w:val="Normale"/>
    <w:link w:val="TestofumettoCarattere"/>
    <w:uiPriority w:val="99"/>
    <w:semiHidden/>
    <w:unhideWhenUsed/>
    <w:rsid w:val="001B48A4"/>
    <w:rPr>
      <w:rFonts w:ascii="Tahoma" w:hAnsi="Tahoma" w:cs="Tahoma"/>
      <w:sz w:val="16"/>
      <w:szCs w:val="16"/>
    </w:rPr>
  </w:style>
  <w:style w:type="character" w:customStyle="1" w:styleId="TestofumettoCarattere">
    <w:name w:val="Testo fumetto Carattere"/>
    <w:link w:val="Testofumetto"/>
    <w:uiPriority w:val="99"/>
    <w:semiHidden/>
    <w:rsid w:val="001B48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comunecarmiano@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m-demografici\Users\AdminDemografici\Documents\Modelli_2\MODULISTICA%20PER%20RESIDENZA\MODELLI%20ANAGRAFE\dichiaraz_residenza%20PER%201%20COMPONENTI_ULTIM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dichiaraz_residenza PER 1 COMPONENTI_ULTIMO</Template>
  <TotalTime>22</TotalTime>
  <Pages>4</Pages>
  <Words>1504</Words>
  <Characters>8579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COMUNE DI PROVA</vt:lpstr>
    </vt:vector>
  </TitlesOfParts>
  <Company>Ministero Interni</Company>
  <LinksUpToDate>false</LinksUpToDate>
  <CharactersWithSpaces>10063</CharactersWithSpaces>
  <SharedDoc>false</SharedDoc>
  <HLinks>
    <vt:vector size="24" baseType="variant">
      <vt:variant>
        <vt:i4>655482</vt:i4>
      </vt:variant>
      <vt:variant>
        <vt:i4>242</vt:i4>
      </vt:variant>
      <vt:variant>
        <vt:i4>0</vt:i4>
      </vt:variant>
      <vt:variant>
        <vt:i4>5</vt:i4>
      </vt:variant>
      <vt:variant>
        <vt:lpwstr>mailto:servizidemografici.comunecarmiano@pec.rupar.puglia.it</vt:lpwstr>
      </vt:variant>
      <vt:variant>
        <vt:lpwstr/>
      </vt:variant>
      <vt:variant>
        <vt:i4>1376290</vt:i4>
      </vt:variant>
      <vt:variant>
        <vt:i4>239</vt:i4>
      </vt:variant>
      <vt:variant>
        <vt:i4>0</vt:i4>
      </vt:variant>
      <vt:variant>
        <vt:i4>5</vt:i4>
      </vt:variant>
      <vt:variant>
        <vt:lpwstr>mailto:servizidemografici@comune.carmiano.le.it</vt:lpwstr>
      </vt:variant>
      <vt:variant>
        <vt:lpwstr/>
      </vt:variant>
      <vt:variant>
        <vt:i4>655482</vt:i4>
      </vt:variant>
      <vt:variant>
        <vt:i4>236</vt:i4>
      </vt:variant>
      <vt:variant>
        <vt:i4>0</vt:i4>
      </vt:variant>
      <vt:variant>
        <vt:i4>5</vt:i4>
      </vt:variant>
      <vt:variant>
        <vt:lpwstr>mailto:servizidemografici.comunecarmiano@pec.rupar.puglia.it</vt:lpwstr>
      </vt:variant>
      <vt:variant>
        <vt:lpwstr/>
      </vt:variant>
      <vt:variant>
        <vt:i4>1376290</vt:i4>
      </vt:variant>
      <vt:variant>
        <vt:i4>233</vt:i4>
      </vt:variant>
      <vt:variant>
        <vt:i4>0</vt:i4>
      </vt:variant>
      <vt:variant>
        <vt:i4>5</vt:i4>
      </vt:variant>
      <vt:variant>
        <vt:lpwstr>mailto:servizidemografici@comune.carmiano.le.it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PROVA</dc:title>
  <dc:creator>martinam</dc:creator>
  <cp:lastModifiedBy>martinam</cp:lastModifiedBy>
  <cp:revision>5</cp:revision>
  <cp:lastPrinted>2021-04-28T09:31:00Z</cp:lastPrinted>
  <dcterms:created xsi:type="dcterms:W3CDTF">2022-05-25T06:18:00Z</dcterms:created>
  <dcterms:modified xsi:type="dcterms:W3CDTF">2023-05-05T09:16:00Z</dcterms:modified>
</cp:coreProperties>
</file>